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1CEEF" w14:textId="7A4D57C1" w:rsidR="0097574A" w:rsidRDefault="0097574A">
      <w:pPr>
        <w:jc w:val="center"/>
      </w:pPr>
    </w:p>
    <w:p w14:paraId="59648180" w14:textId="5C61B2DD" w:rsidR="00224C72" w:rsidRPr="00224C72" w:rsidRDefault="00224C72">
      <w:pPr>
        <w:rPr>
          <w:rFonts w:ascii="Arial" w:hAnsi="Arial" w:cs="Arial"/>
          <w:b/>
          <w:bCs/>
          <w:sz w:val="28"/>
          <w:szCs w:val="28"/>
        </w:rPr>
      </w:pPr>
      <w:r w:rsidRPr="00224C72">
        <w:rPr>
          <w:rFonts w:ascii="Arial" w:hAnsi="Arial" w:cs="Arial"/>
          <w:b/>
          <w:bCs/>
          <w:sz w:val="28"/>
          <w:szCs w:val="28"/>
        </w:rPr>
        <w:t>RYNEK BADAŃ 2025</w:t>
      </w:r>
    </w:p>
    <w:p w14:paraId="141C945F" w14:textId="78FE9344" w:rsidR="0097574A" w:rsidRDefault="00C602E5">
      <w:r>
        <w:rPr>
          <w:rFonts w:ascii="Arial" w:hAnsi="Arial" w:cs="Arial"/>
        </w:rPr>
        <w:t>Do udziału w badaniu zapraszamy wszystkie agencje badawcze i inne firmy, które dostarczają usługi oraz oprogramowanie badawcze.</w:t>
      </w:r>
    </w:p>
    <w:p w14:paraId="2774C96B" w14:textId="4D7E2118" w:rsidR="0097574A" w:rsidRDefault="00C602E5">
      <w:bookmarkStart w:id="0" w:name="_Toc229998238"/>
      <w:r>
        <w:rPr>
          <w:rFonts w:ascii="Arial" w:hAnsi="Arial" w:cs="Arial"/>
          <w:sz w:val="32"/>
        </w:rPr>
        <w:t>Wybierz jaki rodzaj działalności Twojej firmy jest dominujący?</w:t>
      </w:r>
      <w:bookmarkEnd w:id="0"/>
    </w:p>
    <w:p w14:paraId="465FDD98" w14:textId="77777777" w:rsidR="0097574A" w:rsidRDefault="0097574A"/>
    <w:p w14:paraId="66C4F43F" w14:textId="77777777" w:rsidR="0097574A" w:rsidRDefault="00C602E5">
      <w:r>
        <w:rPr>
          <w:rFonts w:ascii="Arial" w:hAnsi="Arial" w:cs="Arial"/>
        </w:rPr>
        <w:t>W zależności od zaznaczonej odpowiedzi przejdziesz do pełnej lub skróconej wersji ankiety.</w:t>
      </w:r>
    </w:p>
    <w:p w14:paraId="2CDB0189" w14:textId="77777777" w:rsidR="0097574A" w:rsidRDefault="00C602E5">
      <w:r>
        <w:rPr>
          <w:rFonts w:ascii="Arial" w:hAnsi="Arial" w:cs="Arial"/>
          <w:i/>
          <w:sz w:val="14"/>
        </w:rPr>
        <w:t>Zaznacz tylko jedną odpowiedź</w:t>
      </w:r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850"/>
        <w:gridCol w:w="7654"/>
      </w:tblGrid>
      <w:tr w:rsidR="0097574A" w14:paraId="7815D820" w14:textId="77777777">
        <w:tc>
          <w:tcPr>
            <w:tcW w:w="500" w:type="pct"/>
          </w:tcPr>
          <w:p w14:paraId="68D6A6C7" w14:textId="77777777" w:rsidR="0097574A" w:rsidRDefault="0097574A"/>
        </w:tc>
        <w:tc>
          <w:tcPr>
            <w:tcW w:w="4500" w:type="pct"/>
          </w:tcPr>
          <w:p w14:paraId="0DC92179" w14:textId="77777777" w:rsidR="0097574A" w:rsidRDefault="0097574A"/>
        </w:tc>
      </w:tr>
      <w:tr w:rsidR="0097574A" w14:paraId="5B25DF40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911342A" w14:textId="77777777" w:rsidR="0097574A" w:rsidRDefault="00C602E5"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1EFE99D" wp14:editId="2BE1F158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662478021" name="0 Imagen" descr="/home/webankieta/app/releases/1777441361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7441361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40B28B8" w14:textId="77777777" w:rsidR="0097574A" w:rsidRDefault="00C602E5">
            <w:r>
              <w:t>Kompleksowe usługi badania rynku</w:t>
            </w:r>
          </w:p>
        </w:tc>
      </w:tr>
      <w:tr w:rsidR="0097574A" w14:paraId="760F2106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6F2943B" w14:textId="77777777" w:rsidR="0097574A" w:rsidRDefault="00C602E5"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5F4977C" wp14:editId="636433B5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033884885" name="0 Imagen" descr="/home/webankieta/app/releases/1777441361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7441361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32D908C" w14:textId="77777777" w:rsidR="0097574A" w:rsidRDefault="00C602E5">
            <w:r>
              <w:t>Usługi związane z fieldworkiem</w:t>
            </w:r>
          </w:p>
        </w:tc>
      </w:tr>
      <w:tr w:rsidR="0097574A" w14:paraId="7B155107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3D72DF09" w14:textId="77777777" w:rsidR="0097574A" w:rsidRDefault="00C602E5">
            <w:r>
              <w:rPr>
                <w:noProof/>
              </w:rPr>
              <w:drawing>
                <wp:anchor distT="0" distB="0" distL="0" distR="0" simplePos="0" relativeHeight="251660288" behindDoc="0" locked="0" layoutInCell="1" allowOverlap="1" wp14:anchorId="1620816C" wp14:editId="7811B77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043609304" name="0 Imagen" descr="/home/webankieta/app/releases/1777441361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7441361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AE33FD9" w14:textId="77777777" w:rsidR="0097574A" w:rsidRDefault="00C602E5">
            <w:r>
              <w:t>Rozwiązania analityki danych</w:t>
            </w:r>
          </w:p>
        </w:tc>
      </w:tr>
      <w:tr w:rsidR="0097574A" w14:paraId="2DC8FD79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BD27AA4" w14:textId="77777777" w:rsidR="0097574A" w:rsidRDefault="00C602E5"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 wp14:anchorId="5AB84903" wp14:editId="6AD5F0CC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780405790" name="0 Imagen" descr="/home/webankieta/app/releases/1777441361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7441361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4B7E495" w14:textId="77777777" w:rsidR="0097574A" w:rsidRDefault="00C602E5">
            <w:r>
              <w:t>Platformy do słuchania mediów społecznościowych i platformy społecznościowe</w:t>
            </w:r>
          </w:p>
        </w:tc>
      </w:tr>
      <w:tr w:rsidR="0097574A" w14:paraId="3E293947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2B0E087" w14:textId="77777777" w:rsidR="0097574A" w:rsidRDefault="00C602E5">
            <w:r>
              <w:rPr>
                <w:noProof/>
              </w:rPr>
              <w:drawing>
                <wp:anchor distT="0" distB="0" distL="0" distR="0" simplePos="0" relativeHeight="251662336" behindDoc="0" locked="0" layoutInCell="1" allowOverlap="1" wp14:anchorId="2C83B3DA" wp14:editId="539781B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743888167" name="0 Imagen" descr="/home/webankieta/app/releases/1777441361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7441361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6A25F28" w14:textId="77777777" w:rsidR="0097574A" w:rsidRDefault="00C602E5">
            <w:r>
              <w:t>Platformy badawcze samoobsługowe (DIY)</w:t>
            </w:r>
          </w:p>
        </w:tc>
      </w:tr>
      <w:tr w:rsidR="0097574A" w14:paraId="4308B032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E873807" w14:textId="77777777" w:rsidR="0097574A" w:rsidRDefault="00C602E5">
            <w:r>
              <w:rPr>
                <w:noProof/>
              </w:rPr>
              <w:drawing>
                <wp:anchor distT="0" distB="0" distL="0" distR="0" simplePos="0" relativeHeight="251663360" behindDoc="0" locked="0" layoutInCell="1" allowOverlap="1" wp14:anchorId="765758C9" wp14:editId="0FF61008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983166312" name="0 Imagen" descr="/home/webankieta/app/releases/1777441361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7441361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47D3937" w14:textId="77777777" w:rsidR="0097574A" w:rsidRDefault="00C602E5">
            <w:r>
              <w:t>Rozwiązania umozliwiające zarządzanie opiniami w przedsiębiorstwie (EFM)</w:t>
            </w:r>
          </w:p>
        </w:tc>
      </w:tr>
    </w:tbl>
    <w:p w14:paraId="3F5C575D" w14:textId="77777777" w:rsidR="0097574A" w:rsidRDefault="0097574A"/>
    <w:p w14:paraId="42939E3F" w14:textId="7AC873FA" w:rsidR="0097574A" w:rsidRDefault="00C602E5">
      <w:r>
        <w:rPr>
          <w:rFonts w:ascii="Arial" w:hAnsi="Arial" w:cs="Arial"/>
        </w:rPr>
        <w:t>Do ankiety można powrócić w dowolnej chwili, zapisując link, który pojawi się po kliknięciu w opcję "odłóż na później". Uwaga: Podane dane teleadresowe będą wykorzystane do przygotowania informacji o firmie w Insight Map - publikacji online dla zleceniodawców badań marketingowych i konsumenckich.   Link do wzoru ankiety (do przeklejenia w osobnym oknie przeglądarki):https://ptbrio.pl/images/pliki/WZOR_rynek_badan_2025.docx</w:t>
      </w:r>
    </w:p>
    <w:p w14:paraId="342AA530" w14:textId="77777777" w:rsidR="0097574A" w:rsidRDefault="00C602E5">
      <w:r>
        <w:br w:type="page"/>
      </w:r>
    </w:p>
    <w:p w14:paraId="630FF528" w14:textId="77777777" w:rsidR="0097574A" w:rsidRDefault="00C602E5">
      <w:r>
        <w:rPr>
          <w:rFonts w:ascii="Arial" w:hAnsi="Arial" w:cs="Arial"/>
        </w:rPr>
        <w:lastRenderedPageBreak/>
        <w:t>CZĘŚĆ 1  INFORMACJE O FIRMIE</w:t>
      </w:r>
    </w:p>
    <w:p w14:paraId="763CEDBF" w14:textId="77162AFD" w:rsidR="0097574A" w:rsidRDefault="00C602E5">
      <w:bookmarkStart w:id="1" w:name="_Toc229998239"/>
      <w:r>
        <w:rPr>
          <w:rFonts w:ascii="Arial" w:hAnsi="Arial" w:cs="Arial"/>
          <w:sz w:val="32"/>
        </w:rPr>
        <w:t>F1. Pełna nazwa firmy</w:t>
      </w:r>
      <w:bookmarkEnd w:id="1"/>
    </w:p>
    <w:p w14:paraId="1A79C002" w14:textId="77777777" w:rsidR="0097574A" w:rsidRDefault="0097574A"/>
    <w:p w14:paraId="4BC7DDB9" w14:textId="77777777" w:rsidR="0097574A" w:rsidRDefault="00C602E5">
      <w:r>
        <w:rPr>
          <w:rFonts w:ascii="Arial" w:hAnsi="Arial" w:cs="Arial"/>
        </w:rPr>
        <w:t>pytanie obowiązkowe dla wszystkich firm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855"/>
        <w:gridCol w:w="6649"/>
      </w:tblGrid>
      <w:tr w:rsidR="0097574A" w14:paraId="7B2A0E48" w14:textId="77777777">
        <w:trPr>
          <w:jc w:val="center"/>
        </w:trPr>
        <w:tc>
          <w:tcPr>
            <w:tcW w:w="500" w:type="pct"/>
          </w:tcPr>
          <w:p w14:paraId="4D91E99C" w14:textId="77777777" w:rsidR="0097574A" w:rsidRDefault="0097574A"/>
          <w:p w14:paraId="71BBD29F" w14:textId="77777777" w:rsidR="0097574A" w:rsidRDefault="00C602E5">
            <w:r>
              <w:t xml:space="preserve"> Oficjalna nazwa firmy:</w:t>
            </w:r>
          </w:p>
        </w:tc>
        <w:tc>
          <w:tcPr>
            <w:tcW w:w="5000" w:type="pct"/>
          </w:tcPr>
          <w:p w14:paraId="4D8C0C81" w14:textId="77777777" w:rsidR="0097574A" w:rsidRDefault="0097574A"/>
          <w:p w14:paraId="10C89C8A" w14:textId="77777777" w:rsidR="0097574A" w:rsidRDefault="00C602E5">
            <w:r>
              <w:t xml:space="preserve">  _ _ _ _ _ _ _ _ _ _ _ _ _ _ _ _ _ _ _ _ _ _ </w:t>
            </w:r>
          </w:p>
        </w:tc>
      </w:tr>
      <w:tr w:rsidR="0097574A" w14:paraId="3035C8CA" w14:textId="77777777">
        <w:trPr>
          <w:jc w:val="center"/>
        </w:trPr>
        <w:tc>
          <w:tcPr>
            <w:tcW w:w="0" w:type="auto"/>
          </w:tcPr>
          <w:p w14:paraId="1772CA2F" w14:textId="77777777" w:rsidR="0097574A" w:rsidRDefault="0097574A"/>
          <w:p w14:paraId="29C32173" w14:textId="77777777" w:rsidR="0097574A" w:rsidRDefault="00C602E5">
            <w:r>
              <w:t xml:space="preserve"> Nazwa firmy do umieszczenia w rankingach (rekomendujemy nazwę bez podawania formy prawnej):</w:t>
            </w:r>
          </w:p>
        </w:tc>
        <w:tc>
          <w:tcPr>
            <w:tcW w:w="0" w:type="auto"/>
          </w:tcPr>
          <w:p w14:paraId="3DE71158" w14:textId="77777777" w:rsidR="0097574A" w:rsidRDefault="0097574A"/>
          <w:p w14:paraId="64912B44" w14:textId="77777777" w:rsidR="0097574A" w:rsidRDefault="00C602E5">
            <w:r>
              <w:t xml:space="preserve">  _ _ _ _ _ _ _ _ _ _ _ _ _ _ _ _ _ _ _ _ _ _ </w:t>
            </w:r>
          </w:p>
        </w:tc>
      </w:tr>
    </w:tbl>
    <w:p w14:paraId="3CB57D4D" w14:textId="77777777" w:rsidR="00581CF9" w:rsidRDefault="00581CF9"/>
    <w:p w14:paraId="2489C66B" w14:textId="287C1EC7" w:rsidR="0097574A" w:rsidRDefault="00C602E5">
      <w:r>
        <w:rPr>
          <w:rFonts w:ascii="Arial" w:hAnsi="Arial" w:cs="Arial"/>
        </w:rPr>
        <w:t>CZĘŚĆ 2 INFORMACJE O PRZYCHODACH I BADANIACH W 2025 ROKU</w:t>
      </w:r>
    </w:p>
    <w:p w14:paraId="548DC7DE" w14:textId="1994D7FB" w:rsidR="0097574A" w:rsidRDefault="00C602E5">
      <w:bookmarkStart w:id="2" w:name="_Toc229998240"/>
      <w:r>
        <w:rPr>
          <w:rFonts w:ascii="Arial" w:hAnsi="Arial" w:cs="Arial"/>
          <w:sz w:val="32"/>
        </w:rPr>
        <w:t>P1. Ile wyniosły obroty NETTO (bez VAT, w PLN) firmy w 2025 roku, które pochodziły WYŁĄCZNIE ze świadczonych usług badawczych?</w:t>
      </w:r>
      <w:bookmarkEnd w:id="2"/>
    </w:p>
    <w:p w14:paraId="5E39770C" w14:textId="77777777" w:rsidR="0097574A" w:rsidRDefault="0097574A"/>
    <w:p w14:paraId="5D98FAAC" w14:textId="77777777" w:rsidR="0097574A" w:rsidRDefault="00C602E5">
      <w:r>
        <w:rPr>
          <w:rFonts w:ascii="Arial" w:hAnsi="Arial" w:cs="Arial"/>
        </w:rPr>
        <w:t>UWAGA! Brak podania danych spowoduje wykluczenie firmy z publikacji w zestawieniach. Udostępnione w pytaniu P1 dane dotyczące obrotu firmy zostaną wykorzystane do obliczenia łącznego obrotu całego rynku usług badawczych w Polsce w 2025 roku oraz rankingu firm ze względu na przychody (po wyrażeniu zgody w części 3 pkt B ankiety). PROSIMY WPISYWAĆ KWOTĘ W PEŁNYCH ZŁ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97574A" w14:paraId="623DB7CB" w14:textId="77777777">
        <w:trPr>
          <w:jc w:val="center"/>
        </w:trPr>
        <w:tc>
          <w:tcPr>
            <w:tcW w:w="4250" w:type="pct"/>
          </w:tcPr>
          <w:p w14:paraId="50D5873A" w14:textId="77777777" w:rsidR="0097574A" w:rsidRDefault="0097574A"/>
          <w:p w14:paraId="2AB1A7BE" w14:textId="77777777" w:rsidR="0097574A" w:rsidRDefault="00C602E5">
            <w:r>
              <w:t xml:space="preserve"> </w:t>
            </w:r>
          </w:p>
          <w:p w14:paraId="7C7CFE89" w14:textId="77777777" w:rsidR="0097574A" w:rsidRDefault="00C602E5">
            <w:r>
              <w:t xml:space="preserve"> _ _ _ _ _ _ _ _ _ _ _ _ _ _ _ _ _ _ _ _ _ _ _ _</w:t>
            </w:r>
          </w:p>
        </w:tc>
      </w:tr>
    </w:tbl>
    <w:p w14:paraId="74C0C17B" w14:textId="77777777" w:rsidR="0097574A" w:rsidRDefault="0097574A"/>
    <w:p w14:paraId="21CB8A9D" w14:textId="7E2E65F6" w:rsidR="0097574A" w:rsidRDefault="00C602E5">
      <w:bookmarkStart w:id="3" w:name="_Toc229998241"/>
      <w:r>
        <w:rPr>
          <w:rFonts w:ascii="Arial" w:hAnsi="Arial" w:cs="Arial"/>
          <w:sz w:val="32"/>
        </w:rPr>
        <w:t>P2. Jaki % wszystkich przychodów firmy stanowią przychody pochodzące ze świadczonych usług badawczych?</w:t>
      </w:r>
      <w:bookmarkEnd w:id="3"/>
    </w:p>
    <w:p w14:paraId="18917757" w14:textId="77777777" w:rsidR="0097574A" w:rsidRDefault="0097574A"/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97574A" w14:paraId="0A06B8C0" w14:textId="77777777">
        <w:trPr>
          <w:jc w:val="center"/>
        </w:trPr>
        <w:tc>
          <w:tcPr>
            <w:tcW w:w="4250" w:type="pct"/>
          </w:tcPr>
          <w:p w14:paraId="1F9BF0F7" w14:textId="77777777" w:rsidR="0097574A" w:rsidRDefault="0097574A"/>
          <w:p w14:paraId="3C77FB96" w14:textId="77777777" w:rsidR="0097574A" w:rsidRDefault="00C602E5">
            <w:r>
              <w:t xml:space="preserve"> </w:t>
            </w:r>
          </w:p>
          <w:p w14:paraId="61FB8ABF" w14:textId="77777777" w:rsidR="0097574A" w:rsidRDefault="00C602E5">
            <w:r>
              <w:t xml:space="preserve"> _ _ _ _ _ _ _ _ _ _ _ _ _ _ _ _ _ _ _ _ _ _ _ _</w:t>
            </w:r>
          </w:p>
        </w:tc>
      </w:tr>
    </w:tbl>
    <w:p w14:paraId="3EEA5ECA" w14:textId="77777777" w:rsidR="0097574A" w:rsidRDefault="0097574A"/>
    <w:p w14:paraId="6DD5039F" w14:textId="550A8DE5" w:rsidR="0097574A" w:rsidRDefault="00C602E5">
      <w:bookmarkStart w:id="4" w:name="_Toc229998242"/>
      <w:r>
        <w:rPr>
          <w:rFonts w:ascii="Arial" w:hAnsi="Arial" w:cs="Arial"/>
          <w:sz w:val="32"/>
        </w:rPr>
        <w:lastRenderedPageBreak/>
        <w:t>P3. Jaki odsetek obrotu pochodzącego z świadczonych usług badawczych stanowią?:</w:t>
      </w:r>
      <w:bookmarkEnd w:id="4"/>
    </w:p>
    <w:p w14:paraId="1FF8D670" w14:textId="77777777" w:rsidR="0097574A" w:rsidRDefault="0097574A"/>
    <w:p w14:paraId="28473AEA" w14:textId="77777777" w:rsidR="0097574A" w:rsidRDefault="00C602E5">
      <w:r>
        <w:rPr>
          <w:rFonts w:ascii="Arial" w:hAnsi="Arial" w:cs="Arial"/>
          <w:i/>
          <w:sz w:val="14"/>
        </w:rPr>
        <w:t>Każdej odpowiedzi możesz przyporządkować od 0 do 100 punktów, suma wszystkich odpowiedzi musi się równać 100.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97574A" w14:paraId="4E9B5073" w14:textId="77777777">
        <w:trPr>
          <w:jc w:val="center"/>
        </w:trPr>
        <w:tc>
          <w:tcPr>
            <w:tcW w:w="5000" w:type="pct"/>
          </w:tcPr>
          <w:p w14:paraId="4FABEDA3" w14:textId="77777777" w:rsidR="0097574A" w:rsidRDefault="0097574A"/>
          <w:p w14:paraId="11C85CC3" w14:textId="77777777" w:rsidR="0097574A" w:rsidRDefault="00C602E5">
            <w:r>
              <w:t xml:space="preserve"> Kompleksowe usługi badania rynku (badania jakościowe i ilościowe w tym grupy fokusowe, wywiady eksperckie, pomiary widowni…): _ _ _ _ </w:t>
            </w:r>
          </w:p>
        </w:tc>
      </w:tr>
      <w:tr w:rsidR="0097574A" w14:paraId="78AB57E3" w14:textId="77777777">
        <w:trPr>
          <w:jc w:val="center"/>
        </w:trPr>
        <w:tc>
          <w:tcPr>
            <w:tcW w:w="0" w:type="auto"/>
          </w:tcPr>
          <w:p w14:paraId="376A1AAD" w14:textId="77777777" w:rsidR="0097574A" w:rsidRDefault="0097574A"/>
          <w:p w14:paraId="7C8E42F3" w14:textId="77777777" w:rsidR="0097574A" w:rsidRDefault="00C602E5">
            <w:r>
              <w:t xml:space="preserve"> Usługi związane z fieldworkiem (w tym usługi dotyczące doboru próby, związane panelami oraz danymi): _ _ _ _ </w:t>
            </w:r>
          </w:p>
        </w:tc>
      </w:tr>
      <w:tr w:rsidR="0097574A" w14:paraId="719BF1B2" w14:textId="77777777">
        <w:trPr>
          <w:jc w:val="center"/>
        </w:trPr>
        <w:tc>
          <w:tcPr>
            <w:tcW w:w="0" w:type="auto"/>
          </w:tcPr>
          <w:p w14:paraId="6057AA28" w14:textId="77777777" w:rsidR="0097574A" w:rsidRDefault="0097574A"/>
          <w:p w14:paraId="1E27A2C4" w14:textId="77777777" w:rsidR="0097574A" w:rsidRDefault="00C602E5">
            <w:r>
              <w:t xml:space="preserve"> Usługi związane z subskrypcjami i oprogramowaniem (rozwiązania do analizy danych, pomiar mediów społecznościowych, samoobsługowe platformy badawcze, EFM tj. oprogramowanie zapewniające możliwość stałego pozyskiwania danych o postawach i opiniach klientów organizacji w zintegrowany sposób poprzez różne kanały kontaktu): _ _ _ _ </w:t>
            </w:r>
          </w:p>
        </w:tc>
      </w:tr>
      <w:tr w:rsidR="0097574A" w14:paraId="7786A874" w14:textId="77777777">
        <w:trPr>
          <w:jc w:val="center"/>
        </w:trPr>
        <w:tc>
          <w:tcPr>
            <w:tcW w:w="0" w:type="auto"/>
          </w:tcPr>
          <w:p w14:paraId="06943839" w14:textId="77777777" w:rsidR="0097574A" w:rsidRDefault="0097574A"/>
          <w:p w14:paraId="7F3D8E3D" w14:textId="77777777" w:rsidR="0097574A" w:rsidRDefault="00C602E5">
            <w:r>
              <w:t xml:space="preserve"> Doradztwo (dodatkowe usługi konsultingowe/doradcze): _ _ _ _ </w:t>
            </w:r>
          </w:p>
        </w:tc>
      </w:tr>
    </w:tbl>
    <w:p w14:paraId="03F9525F" w14:textId="77777777" w:rsidR="0097574A" w:rsidRDefault="0097574A"/>
    <w:p w14:paraId="0ED9AD1A" w14:textId="10F269E1" w:rsidR="0097574A" w:rsidRDefault="00C602E5">
      <w:bookmarkStart w:id="5" w:name="_Toc229998243"/>
      <w:r>
        <w:rPr>
          <w:rFonts w:ascii="Arial" w:hAnsi="Arial" w:cs="Arial"/>
          <w:sz w:val="32"/>
        </w:rPr>
        <w:t>P4. Czy firma osiągnęła zysk w 2025 roku?</w:t>
      </w:r>
      <w:bookmarkEnd w:id="5"/>
    </w:p>
    <w:p w14:paraId="4FD286D3" w14:textId="77777777" w:rsidR="0097574A" w:rsidRDefault="0097574A"/>
    <w:p w14:paraId="5A8B3853" w14:textId="77777777" w:rsidR="0097574A" w:rsidRDefault="00C602E5">
      <w:r>
        <w:rPr>
          <w:rFonts w:ascii="Arial" w:hAnsi="Arial" w:cs="Arial"/>
          <w:i/>
          <w:sz w:val="14"/>
        </w:rPr>
        <w:t>Zaznacz tylko jedną odpowiedź</w:t>
      </w:r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850"/>
        <w:gridCol w:w="7654"/>
      </w:tblGrid>
      <w:tr w:rsidR="0097574A" w14:paraId="03C3FC53" w14:textId="77777777">
        <w:tc>
          <w:tcPr>
            <w:tcW w:w="500" w:type="pct"/>
          </w:tcPr>
          <w:p w14:paraId="29FCA2AB" w14:textId="77777777" w:rsidR="0097574A" w:rsidRDefault="0097574A"/>
        </w:tc>
        <w:tc>
          <w:tcPr>
            <w:tcW w:w="4500" w:type="pct"/>
          </w:tcPr>
          <w:p w14:paraId="5BF93DC8" w14:textId="77777777" w:rsidR="0097574A" w:rsidRDefault="0097574A"/>
        </w:tc>
      </w:tr>
      <w:tr w:rsidR="0097574A" w14:paraId="6770CF4F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0B3A764" w14:textId="77777777" w:rsidR="0097574A" w:rsidRDefault="00C602E5">
            <w:r>
              <w:rPr>
                <w:noProof/>
              </w:rPr>
              <w:drawing>
                <wp:anchor distT="0" distB="0" distL="0" distR="0" simplePos="0" relativeHeight="251664384" behindDoc="0" locked="0" layoutInCell="1" allowOverlap="1" wp14:anchorId="6DD1C3DE" wp14:editId="235407F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631288942" name="0 Imagen" descr="/home/webankieta/app/releases/1777441361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7441361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7295363" w14:textId="77777777" w:rsidR="0097574A" w:rsidRDefault="00C602E5">
            <w:r>
              <w:t>Tak</w:t>
            </w:r>
          </w:p>
        </w:tc>
      </w:tr>
      <w:tr w:rsidR="0097574A" w14:paraId="6D2D096B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DCDFB70" w14:textId="77777777" w:rsidR="0097574A" w:rsidRDefault="00C602E5">
            <w:r>
              <w:rPr>
                <w:noProof/>
              </w:rPr>
              <w:drawing>
                <wp:anchor distT="0" distB="0" distL="0" distR="0" simplePos="0" relativeHeight="251665408" behindDoc="0" locked="0" layoutInCell="1" allowOverlap="1" wp14:anchorId="69C38E23" wp14:editId="0E30C004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362798140" name="0 Imagen" descr="/home/webankieta/app/releases/1777441361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7441361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233ED8E" w14:textId="77777777" w:rsidR="0097574A" w:rsidRDefault="00C602E5">
            <w:r>
              <w:t>Nie</w:t>
            </w:r>
          </w:p>
        </w:tc>
      </w:tr>
      <w:tr w:rsidR="0097574A" w14:paraId="2496A332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3CF4DD9" w14:textId="77777777" w:rsidR="0097574A" w:rsidRDefault="00C602E5">
            <w:r>
              <w:rPr>
                <w:noProof/>
              </w:rPr>
              <w:drawing>
                <wp:anchor distT="0" distB="0" distL="0" distR="0" simplePos="0" relativeHeight="251666432" behindDoc="0" locked="0" layoutInCell="1" allowOverlap="1" wp14:anchorId="7F43111F" wp14:editId="4AF4D0E4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752156151" name="0 Imagen" descr="/home/webankieta/app/releases/1777441361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7441361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2EA60F6" w14:textId="77777777" w:rsidR="0097574A" w:rsidRDefault="00C602E5">
            <w:r>
              <w:t>Odmowa</w:t>
            </w:r>
          </w:p>
        </w:tc>
      </w:tr>
    </w:tbl>
    <w:p w14:paraId="41FF894F" w14:textId="77777777" w:rsidR="0097574A" w:rsidRDefault="0097574A"/>
    <w:p w14:paraId="4DE721F8" w14:textId="3ED48E7E" w:rsidR="0097574A" w:rsidRDefault="00C602E5">
      <w:bookmarkStart w:id="6" w:name="_Toc229998244"/>
      <w:r>
        <w:rPr>
          <w:rFonts w:ascii="Arial" w:hAnsi="Arial" w:cs="Arial"/>
          <w:sz w:val="32"/>
        </w:rPr>
        <w:t>P5. Jaki odsetek obrotu pochodzącego z badań stanowią projekty zlecane przez:</w:t>
      </w:r>
      <w:bookmarkEnd w:id="6"/>
    </w:p>
    <w:p w14:paraId="370EFF36" w14:textId="77777777" w:rsidR="0097574A" w:rsidRDefault="0097574A"/>
    <w:p w14:paraId="55619C79" w14:textId="77777777" w:rsidR="0097574A" w:rsidRDefault="00C602E5">
      <w:r>
        <w:rPr>
          <w:rFonts w:ascii="Arial" w:hAnsi="Arial" w:cs="Arial"/>
          <w:i/>
          <w:sz w:val="14"/>
        </w:rPr>
        <w:t>Każdej odpowiedzi możesz przyporządkować od 0 do 100 punktów, suma wszystkich odpowiedzi musi się równać 100.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97574A" w14:paraId="76650F94" w14:textId="77777777">
        <w:trPr>
          <w:jc w:val="center"/>
        </w:trPr>
        <w:tc>
          <w:tcPr>
            <w:tcW w:w="5000" w:type="pct"/>
          </w:tcPr>
          <w:p w14:paraId="1CBCB057" w14:textId="77777777" w:rsidR="0097574A" w:rsidRDefault="0097574A"/>
          <w:p w14:paraId="0DC5C00B" w14:textId="77777777" w:rsidR="0097574A" w:rsidRDefault="00C602E5">
            <w:r>
              <w:t xml:space="preserve"> klientów i zleceniodawców z Polski (także firm zagranicznych, mających oddziały w Polsce): _ _ _ _ </w:t>
            </w:r>
          </w:p>
        </w:tc>
      </w:tr>
      <w:tr w:rsidR="0097574A" w14:paraId="196EE833" w14:textId="77777777">
        <w:trPr>
          <w:jc w:val="center"/>
        </w:trPr>
        <w:tc>
          <w:tcPr>
            <w:tcW w:w="0" w:type="auto"/>
          </w:tcPr>
          <w:p w14:paraId="1E1399B4" w14:textId="77777777" w:rsidR="0097574A" w:rsidRDefault="0097574A"/>
          <w:p w14:paraId="70FC484F" w14:textId="77777777" w:rsidR="0097574A" w:rsidRDefault="00C602E5">
            <w:r>
              <w:t xml:space="preserve"> klientów i zleceniodawców zagranicznych (przez firmy nie posiadające swoich przedstawicielstw w Polsce): _ _ _ _ </w:t>
            </w:r>
          </w:p>
        </w:tc>
      </w:tr>
    </w:tbl>
    <w:p w14:paraId="4ECEBCC6" w14:textId="77777777" w:rsidR="0097574A" w:rsidRDefault="0097574A"/>
    <w:p w14:paraId="4678D003" w14:textId="77777777" w:rsidR="00581CF9" w:rsidRDefault="00581CF9">
      <w:pPr>
        <w:rPr>
          <w:rFonts w:ascii="Arial" w:hAnsi="Arial" w:cs="Arial"/>
          <w:sz w:val="32"/>
        </w:rPr>
      </w:pPr>
      <w:bookmarkStart w:id="7" w:name="_Toc229998245"/>
    </w:p>
    <w:p w14:paraId="6C2CE65F" w14:textId="5CE7DF92" w:rsidR="0097574A" w:rsidRDefault="00C602E5">
      <w:r>
        <w:rPr>
          <w:rFonts w:ascii="Arial" w:hAnsi="Arial" w:cs="Arial"/>
          <w:sz w:val="32"/>
        </w:rPr>
        <w:lastRenderedPageBreak/>
        <w:t>P6. Jaki odsetek obrotu pochodzącego z badań stanowią projekty:</w:t>
      </w:r>
      <w:bookmarkEnd w:id="7"/>
    </w:p>
    <w:p w14:paraId="118EC0AD" w14:textId="77777777" w:rsidR="0097574A" w:rsidRDefault="0097574A"/>
    <w:p w14:paraId="2C82718F" w14:textId="77777777" w:rsidR="0097574A" w:rsidRDefault="00C602E5">
      <w:r>
        <w:rPr>
          <w:rFonts w:ascii="Arial" w:hAnsi="Arial" w:cs="Arial"/>
          <w:i/>
          <w:sz w:val="14"/>
        </w:rPr>
        <w:t>Każdej odpowiedzi możesz przyporządkować od 0 do 100 punktów, suma wszystkich odpowiedzi musi się równać 100.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97574A" w14:paraId="4EF303DB" w14:textId="77777777">
        <w:trPr>
          <w:jc w:val="center"/>
        </w:trPr>
        <w:tc>
          <w:tcPr>
            <w:tcW w:w="5000" w:type="pct"/>
          </w:tcPr>
          <w:p w14:paraId="234B4415" w14:textId="77777777" w:rsidR="0097574A" w:rsidRDefault="0097574A"/>
          <w:p w14:paraId="197F97E6" w14:textId="77777777" w:rsidR="0097574A" w:rsidRDefault="00C602E5">
            <w:r>
              <w:t xml:space="preserve"> badania realizowane w kraju (badania w całości realizowane w Polsce lub ta część badania międzynarodowego przypadająca na Polskę): _ _ _ _ </w:t>
            </w:r>
          </w:p>
        </w:tc>
      </w:tr>
      <w:tr w:rsidR="0097574A" w14:paraId="369583E1" w14:textId="77777777">
        <w:trPr>
          <w:jc w:val="center"/>
        </w:trPr>
        <w:tc>
          <w:tcPr>
            <w:tcW w:w="0" w:type="auto"/>
          </w:tcPr>
          <w:p w14:paraId="5BE7D654" w14:textId="77777777" w:rsidR="0097574A" w:rsidRDefault="0097574A"/>
          <w:p w14:paraId="68163253" w14:textId="77777777" w:rsidR="0097574A" w:rsidRDefault="00C602E5">
            <w:r>
              <w:t xml:space="preserve"> międzynarodowe (badania terenowe prowadzone z respondentami w więcej niż jednym kraju, także w Polsce jeżeli to była część badania międzynarodowego): _ _ _ _ </w:t>
            </w:r>
          </w:p>
        </w:tc>
      </w:tr>
    </w:tbl>
    <w:p w14:paraId="20F10D88" w14:textId="77777777" w:rsidR="0097574A" w:rsidRDefault="0097574A"/>
    <w:p w14:paraId="67435A8C" w14:textId="23D0D31E" w:rsidR="0097574A" w:rsidRDefault="00C602E5">
      <w:bookmarkStart w:id="8" w:name="_Toc229998246"/>
      <w:r>
        <w:rPr>
          <w:rFonts w:ascii="Arial" w:hAnsi="Arial" w:cs="Arial"/>
          <w:sz w:val="32"/>
        </w:rPr>
        <w:t>P7. Jeśli firma prowadzi badania międzynarodowe, to proszę wymienić 3 główne kraje, w których realizowano najwięcej badań międzynarodowych</w:t>
      </w:r>
      <w:bookmarkEnd w:id="8"/>
    </w:p>
    <w:p w14:paraId="1DF58D4B" w14:textId="77777777" w:rsidR="0097574A" w:rsidRDefault="0097574A"/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850"/>
        <w:gridCol w:w="7654"/>
      </w:tblGrid>
      <w:tr w:rsidR="0097574A" w14:paraId="3AAC8661" w14:textId="77777777">
        <w:trPr>
          <w:jc w:val="center"/>
        </w:trPr>
        <w:tc>
          <w:tcPr>
            <w:tcW w:w="500" w:type="pct"/>
          </w:tcPr>
          <w:p w14:paraId="703A4751" w14:textId="77777777" w:rsidR="0097574A" w:rsidRDefault="0097574A"/>
          <w:p w14:paraId="06CEDCCD" w14:textId="77777777" w:rsidR="0097574A" w:rsidRDefault="00C602E5">
            <w:r>
              <w:t xml:space="preserve"> 1.:</w:t>
            </w:r>
          </w:p>
        </w:tc>
        <w:tc>
          <w:tcPr>
            <w:tcW w:w="5000" w:type="pct"/>
          </w:tcPr>
          <w:p w14:paraId="48F94704" w14:textId="77777777" w:rsidR="0097574A" w:rsidRDefault="0097574A"/>
          <w:p w14:paraId="1E26342E" w14:textId="77777777" w:rsidR="0097574A" w:rsidRDefault="00C602E5">
            <w:r>
              <w:t xml:space="preserve">  _ _ _ _ _ _ _ _ _ _ _ _ _ _ _ _ _ _ _ _ _ _ </w:t>
            </w:r>
          </w:p>
        </w:tc>
      </w:tr>
      <w:tr w:rsidR="0097574A" w14:paraId="6931B8B7" w14:textId="77777777">
        <w:trPr>
          <w:jc w:val="center"/>
        </w:trPr>
        <w:tc>
          <w:tcPr>
            <w:tcW w:w="0" w:type="auto"/>
          </w:tcPr>
          <w:p w14:paraId="07ABFD86" w14:textId="77777777" w:rsidR="0097574A" w:rsidRDefault="0097574A"/>
          <w:p w14:paraId="6C29BFB0" w14:textId="77777777" w:rsidR="0097574A" w:rsidRDefault="00C602E5">
            <w:r>
              <w:t xml:space="preserve"> 2.:</w:t>
            </w:r>
          </w:p>
        </w:tc>
        <w:tc>
          <w:tcPr>
            <w:tcW w:w="0" w:type="auto"/>
          </w:tcPr>
          <w:p w14:paraId="18ABC41E" w14:textId="77777777" w:rsidR="0097574A" w:rsidRDefault="0097574A"/>
          <w:p w14:paraId="108F6C12" w14:textId="77777777" w:rsidR="0097574A" w:rsidRDefault="00C602E5">
            <w:r>
              <w:t xml:space="preserve">  _ _ _ _ _ _ _ _ _ _ _ _ _ _ _ _ _ _ _ _ _ _ </w:t>
            </w:r>
          </w:p>
        </w:tc>
      </w:tr>
      <w:tr w:rsidR="0097574A" w14:paraId="070B135D" w14:textId="77777777">
        <w:trPr>
          <w:jc w:val="center"/>
        </w:trPr>
        <w:tc>
          <w:tcPr>
            <w:tcW w:w="0" w:type="auto"/>
          </w:tcPr>
          <w:p w14:paraId="33883DF1" w14:textId="77777777" w:rsidR="0097574A" w:rsidRDefault="0097574A"/>
          <w:p w14:paraId="0CBD0AE4" w14:textId="77777777" w:rsidR="0097574A" w:rsidRDefault="00C602E5">
            <w:r>
              <w:t xml:space="preserve"> 3.:</w:t>
            </w:r>
          </w:p>
        </w:tc>
        <w:tc>
          <w:tcPr>
            <w:tcW w:w="0" w:type="auto"/>
          </w:tcPr>
          <w:p w14:paraId="4B57731E" w14:textId="77777777" w:rsidR="0097574A" w:rsidRDefault="0097574A"/>
          <w:p w14:paraId="45F871B0" w14:textId="77777777" w:rsidR="0097574A" w:rsidRDefault="00C602E5">
            <w:r>
              <w:t xml:space="preserve">  _ _ _ _ _ _ _ _ _ _ _ _ _ _ _ _ _ _ _ _ _ _ </w:t>
            </w:r>
          </w:p>
          <w:p w14:paraId="74E818C4" w14:textId="77777777" w:rsidR="00581CF9" w:rsidRDefault="00581CF9"/>
        </w:tc>
      </w:tr>
    </w:tbl>
    <w:p w14:paraId="49923F4E" w14:textId="672E39A9" w:rsidR="0097574A" w:rsidRDefault="00C602E5">
      <w:bookmarkStart w:id="9" w:name="_Toc229998247"/>
      <w:r>
        <w:rPr>
          <w:rFonts w:ascii="Arial" w:hAnsi="Arial" w:cs="Arial"/>
          <w:sz w:val="32"/>
        </w:rPr>
        <w:t>P8. Jaką kwotę z obrotu pochodzącego z badań Twoja firma zainwestowała lub wydała w 2025 roku na sztuczną inteligencję i dane syntetyczne (np. modele AI, generowanie i użycie syntetycznych danych, infrastrukturę, usługi zewnętrzne)?</w:t>
      </w:r>
      <w:bookmarkEnd w:id="9"/>
    </w:p>
    <w:p w14:paraId="0A936F94" w14:textId="77777777" w:rsidR="0097574A" w:rsidRDefault="00C602E5">
      <w:r>
        <w:rPr>
          <w:rFonts w:ascii="Arial" w:hAnsi="Arial" w:cs="Arial"/>
        </w:rPr>
        <w:t>Wpisz kwoty dla poszczególnych kategorii odpowiedzi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733"/>
        <w:gridCol w:w="6771"/>
      </w:tblGrid>
      <w:tr w:rsidR="0097574A" w14:paraId="73E64694" w14:textId="77777777">
        <w:trPr>
          <w:jc w:val="center"/>
        </w:trPr>
        <w:tc>
          <w:tcPr>
            <w:tcW w:w="500" w:type="pct"/>
          </w:tcPr>
          <w:p w14:paraId="552C24E1" w14:textId="77777777" w:rsidR="0097574A" w:rsidRDefault="0097574A"/>
          <w:p w14:paraId="198FBAB6" w14:textId="77777777" w:rsidR="0097574A" w:rsidRDefault="00C602E5">
            <w:r>
              <w:t xml:space="preserve"> Modele AI: integracja zewnętrznych rozwiązań</w:t>
            </w:r>
          </w:p>
          <w:p w14:paraId="39FA8BF8" w14:textId="77777777" w:rsidR="0097574A" w:rsidRDefault="00C602E5">
            <w:r>
              <w:t xml:space="preserve"> (np. integracja modeli AI / LLM i API zewnętrznych dostawców w produktach lub </w:t>
            </w:r>
            <w:r>
              <w:lastRenderedPageBreak/>
              <w:t>procesach analitycznych):</w:t>
            </w:r>
          </w:p>
        </w:tc>
        <w:tc>
          <w:tcPr>
            <w:tcW w:w="5000" w:type="pct"/>
          </w:tcPr>
          <w:p w14:paraId="5BD8773E" w14:textId="77777777" w:rsidR="0097574A" w:rsidRDefault="0097574A"/>
          <w:p w14:paraId="1A6370AC" w14:textId="77777777" w:rsidR="0097574A" w:rsidRDefault="00C602E5">
            <w:r>
              <w:t xml:space="preserve">  _ _ _ _ _ _ _ _ _ _ _ _ _ _ _ _ _ _ _ _ _ _ </w:t>
            </w:r>
          </w:p>
        </w:tc>
      </w:tr>
      <w:tr w:rsidR="0097574A" w14:paraId="7D2C9C24" w14:textId="77777777">
        <w:trPr>
          <w:jc w:val="center"/>
        </w:trPr>
        <w:tc>
          <w:tcPr>
            <w:tcW w:w="0" w:type="auto"/>
          </w:tcPr>
          <w:p w14:paraId="642EA2A2" w14:textId="77777777" w:rsidR="0097574A" w:rsidRDefault="0097574A"/>
          <w:p w14:paraId="6C221F41" w14:textId="77777777" w:rsidR="0097574A" w:rsidRDefault="00C602E5">
            <w:r>
              <w:t xml:space="preserve"> Modele AI: rozwój własnych modeli</w:t>
            </w:r>
          </w:p>
          <w:p w14:paraId="7415EADC" w14:textId="77777777" w:rsidR="0097574A" w:rsidRDefault="00C602E5">
            <w:r>
              <w:t xml:space="preserve"> (np. badania i rozwój, trening, testowanie oraz wdrażanie własnych modeli AI):</w:t>
            </w:r>
          </w:p>
        </w:tc>
        <w:tc>
          <w:tcPr>
            <w:tcW w:w="0" w:type="auto"/>
          </w:tcPr>
          <w:p w14:paraId="07DFE97E" w14:textId="77777777" w:rsidR="0097574A" w:rsidRDefault="0097574A"/>
          <w:p w14:paraId="340D4C15" w14:textId="77777777" w:rsidR="0097574A" w:rsidRDefault="00C602E5">
            <w:r>
              <w:t xml:space="preserve">  _ _ _ _ _ _ _ _ _ _ _ _ _ _ _ _ _ _ _ _ _ _ </w:t>
            </w:r>
          </w:p>
        </w:tc>
      </w:tr>
      <w:tr w:rsidR="0097574A" w14:paraId="3448AD76" w14:textId="77777777">
        <w:trPr>
          <w:jc w:val="center"/>
        </w:trPr>
        <w:tc>
          <w:tcPr>
            <w:tcW w:w="0" w:type="auto"/>
          </w:tcPr>
          <w:p w14:paraId="336EFB1A" w14:textId="77777777" w:rsidR="0097574A" w:rsidRDefault="0097574A"/>
          <w:p w14:paraId="43A3EF2F" w14:textId="77777777" w:rsidR="0097574A" w:rsidRDefault="00C602E5">
            <w:r>
              <w:t xml:space="preserve"> Dane syntetyczne: licencje i integracja rozwiązań zewnętrznych:</w:t>
            </w:r>
          </w:p>
        </w:tc>
        <w:tc>
          <w:tcPr>
            <w:tcW w:w="0" w:type="auto"/>
          </w:tcPr>
          <w:p w14:paraId="031BB6A5" w14:textId="77777777" w:rsidR="0097574A" w:rsidRDefault="0097574A"/>
          <w:p w14:paraId="593A7FE1" w14:textId="77777777" w:rsidR="0097574A" w:rsidRDefault="00C602E5">
            <w:r>
              <w:t xml:space="preserve">  _ _ _ _ _ _ _ _ _ _ _ _ _ _ _ _ _ _ _ _ _ _ </w:t>
            </w:r>
          </w:p>
        </w:tc>
      </w:tr>
      <w:tr w:rsidR="0097574A" w14:paraId="0ECF4445" w14:textId="77777777">
        <w:trPr>
          <w:jc w:val="center"/>
        </w:trPr>
        <w:tc>
          <w:tcPr>
            <w:tcW w:w="0" w:type="auto"/>
          </w:tcPr>
          <w:p w14:paraId="633366B9" w14:textId="77777777" w:rsidR="0097574A" w:rsidRDefault="0097574A"/>
          <w:p w14:paraId="45F8C5C3" w14:textId="77777777" w:rsidR="0097574A" w:rsidRDefault="00C602E5">
            <w:r>
              <w:t xml:space="preserve"> Dane syntetyczne: rozwój własnych rozwiązań (np. rozwój, utrzymanie i wykorzystanie własnych generatorów danych syntetycznych):</w:t>
            </w:r>
          </w:p>
        </w:tc>
        <w:tc>
          <w:tcPr>
            <w:tcW w:w="0" w:type="auto"/>
          </w:tcPr>
          <w:p w14:paraId="73C79BA9" w14:textId="77777777" w:rsidR="0097574A" w:rsidRDefault="0097574A"/>
          <w:p w14:paraId="4BAB89B8" w14:textId="77777777" w:rsidR="0097574A" w:rsidRDefault="00C602E5">
            <w:r>
              <w:t xml:space="preserve">  _ _ _ _ _ _ _ _ _ _ _ _ _ _ _ _ _ _ _ _ _ _ </w:t>
            </w:r>
          </w:p>
        </w:tc>
      </w:tr>
      <w:tr w:rsidR="0097574A" w14:paraId="767238A3" w14:textId="77777777">
        <w:trPr>
          <w:jc w:val="center"/>
        </w:trPr>
        <w:tc>
          <w:tcPr>
            <w:tcW w:w="0" w:type="auto"/>
          </w:tcPr>
          <w:p w14:paraId="407AB82C" w14:textId="77777777" w:rsidR="0097574A" w:rsidRDefault="0097574A"/>
          <w:p w14:paraId="3EF85729" w14:textId="77777777" w:rsidR="0097574A" w:rsidRDefault="00C602E5">
            <w:r>
              <w:t xml:space="preserve"> Inne koszty związane z AI i syntetycznymi danymi</w:t>
            </w:r>
          </w:p>
          <w:p w14:paraId="58349E4E" w14:textId="77777777" w:rsidR="0097574A" w:rsidRDefault="00C602E5">
            <w:r>
              <w:t xml:space="preserve"> (np. infrastruktura IT, zarządzanie i walidacja danych, partnerzy zewnętrzni, konsultanci, narzędzia do governance i audyty):</w:t>
            </w:r>
          </w:p>
        </w:tc>
        <w:tc>
          <w:tcPr>
            <w:tcW w:w="0" w:type="auto"/>
          </w:tcPr>
          <w:p w14:paraId="75A9EB14" w14:textId="77777777" w:rsidR="0097574A" w:rsidRDefault="0097574A"/>
          <w:p w14:paraId="12AC48D1" w14:textId="77777777" w:rsidR="0097574A" w:rsidRDefault="00C602E5">
            <w:r>
              <w:t xml:space="preserve">  _ _ _ _ _ _ _ _ _ _ _ _ _ _ _ _ _ _ _ _ _ _ </w:t>
            </w:r>
          </w:p>
        </w:tc>
      </w:tr>
    </w:tbl>
    <w:p w14:paraId="16F3C6B2" w14:textId="77777777" w:rsidR="0097574A" w:rsidRDefault="00C602E5">
      <w:r>
        <w:br w:type="page"/>
      </w:r>
    </w:p>
    <w:p w14:paraId="211A4959" w14:textId="73670898" w:rsidR="0097574A" w:rsidRDefault="00C602E5">
      <w:bookmarkStart w:id="10" w:name="_Toc229998248"/>
      <w:r>
        <w:rPr>
          <w:rFonts w:ascii="Arial" w:hAnsi="Arial" w:cs="Arial"/>
          <w:sz w:val="32"/>
        </w:rPr>
        <w:lastRenderedPageBreak/>
        <w:t>P9. Jaki odsetek obrotu pochodzącego z badań stanowią badania konsumenckie (osób indywidualnych, gospodarstw domowych), a jaki badania business-to-business?</w:t>
      </w:r>
      <w:bookmarkEnd w:id="10"/>
    </w:p>
    <w:p w14:paraId="087C9508" w14:textId="77777777" w:rsidR="0097574A" w:rsidRDefault="0097574A"/>
    <w:p w14:paraId="2E6E0223" w14:textId="77777777" w:rsidR="0097574A" w:rsidRDefault="00C602E5">
      <w:r>
        <w:rPr>
          <w:rFonts w:ascii="Arial" w:hAnsi="Arial" w:cs="Arial"/>
          <w:i/>
          <w:sz w:val="14"/>
        </w:rPr>
        <w:t>Każdej odpowiedzi możesz przyporządkować od 0 do 100 punktów, suma wszystkich odpowiedzi musi się równać 100.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97574A" w14:paraId="7B000251" w14:textId="77777777">
        <w:trPr>
          <w:jc w:val="center"/>
        </w:trPr>
        <w:tc>
          <w:tcPr>
            <w:tcW w:w="5000" w:type="pct"/>
          </w:tcPr>
          <w:p w14:paraId="4D54D553" w14:textId="77777777" w:rsidR="0097574A" w:rsidRDefault="0097574A"/>
          <w:p w14:paraId="4A88BE79" w14:textId="77777777" w:rsidR="0097574A" w:rsidRDefault="00C602E5">
            <w:r>
              <w:t xml:space="preserve"> badania konsumenckie: _ _ _ _ </w:t>
            </w:r>
          </w:p>
        </w:tc>
      </w:tr>
      <w:tr w:rsidR="0097574A" w14:paraId="60D1B5DF" w14:textId="77777777">
        <w:trPr>
          <w:jc w:val="center"/>
        </w:trPr>
        <w:tc>
          <w:tcPr>
            <w:tcW w:w="0" w:type="auto"/>
          </w:tcPr>
          <w:p w14:paraId="4A65DFE0" w14:textId="77777777" w:rsidR="0097574A" w:rsidRDefault="0097574A"/>
          <w:p w14:paraId="414A775B" w14:textId="77777777" w:rsidR="0097574A" w:rsidRDefault="00C602E5">
            <w:r>
              <w:t xml:space="preserve"> badania business-to-business: _ _ _ _ </w:t>
            </w:r>
          </w:p>
        </w:tc>
      </w:tr>
      <w:tr w:rsidR="0097574A" w14:paraId="13770D9F" w14:textId="77777777">
        <w:trPr>
          <w:jc w:val="center"/>
        </w:trPr>
        <w:tc>
          <w:tcPr>
            <w:tcW w:w="0" w:type="auto"/>
          </w:tcPr>
          <w:p w14:paraId="683B27B7" w14:textId="77777777" w:rsidR="0097574A" w:rsidRDefault="0097574A"/>
          <w:p w14:paraId="406F936A" w14:textId="77777777" w:rsidR="0097574A" w:rsidRDefault="00C602E5">
            <w:r>
              <w:t xml:space="preserve"> inne typy projektów: _ _ _ _ </w:t>
            </w:r>
          </w:p>
        </w:tc>
      </w:tr>
    </w:tbl>
    <w:p w14:paraId="59524482" w14:textId="77777777" w:rsidR="0097574A" w:rsidRDefault="0097574A"/>
    <w:p w14:paraId="441B0E76" w14:textId="52C1A741" w:rsidR="0097574A" w:rsidRDefault="00C602E5">
      <w:bookmarkStart w:id="11" w:name="_Toc229998249"/>
      <w:r>
        <w:rPr>
          <w:rFonts w:ascii="Arial" w:hAnsi="Arial" w:cs="Arial"/>
          <w:sz w:val="32"/>
        </w:rPr>
        <w:t>P10. Jaki odsetek obrotu pochodzącego z badań generowany jest przez zleceniodawców / klientów pochodzących z podanych sektorów?</w:t>
      </w:r>
      <w:bookmarkEnd w:id="11"/>
    </w:p>
    <w:p w14:paraId="5D069989" w14:textId="77777777" w:rsidR="0097574A" w:rsidRDefault="0097574A"/>
    <w:p w14:paraId="613D0059" w14:textId="77777777" w:rsidR="0097574A" w:rsidRDefault="00C602E5">
      <w:r>
        <w:rPr>
          <w:rFonts w:ascii="Arial" w:hAnsi="Arial" w:cs="Arial"/>
        </w:rPr>
        <w:t>Proszę wpisywać wartości bez znaku "%"</w:t>
      </w:r>
    </w:p>
    <w:p w14:paraId="7C433F87" w14:textId="77777777" w:rsidR="0097574A" w:rsidRDefault="00C602E5">
      <w:r>
        <w:rPr>
          <w:rFonts w:ascii="Arial" w:hAnsi="Arial" w:cs="Arial"/>
          <w:i/>
          <w:sz w:val="14"/>
        </w:rPr>
        <w:t>Każdej odpowiedzi możesz przyporządkować od 0 do 100 punktów, suma wszystkich odpowiedzi musi się równać 100.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97574A" w14:paraId="2982A5E6" w14:textId="77777777">
        <w:trPr>
          <w:jc w:val="center"/>
        </w:trPr>
        <w:tc>
          <w:tcPr>
            <w:tcW w:w="5000" w:type="pct"/>
          </w:tcPr>
          <w:p w14:paraId="3AE91F25" w14:textId="77777777" w:rsidR="0097574A" w:rsidRDefault="0097574A"/>
          <w:p w14:paraId="1C5CA716" w14:textId="77777777" w:rsidR="0097574A" w:rsidRDefault="00C602E5">
            <w:r>
              <w:t xml:space="preserve"> 1. Napoje, żywność, słodycze: _ _ _ _ </w:t>
            </w:r>
          </w:p>
        </w:tc>
      </w:tr>
      <w:tr w:rsidR="0097574A" w14:paraId="12A13394" w14:textId="77777777">
        <w:trPr>
          <w:jc w:val="center"/>
        </w:trPr>
        <w:tc>
          <w:tcPr>
            <w:tcW w:w="0" w:type="auto"/>
          </w:tcPr>
          <w:p w14:paraId="14233728" w14:textId="77777777" w:rsidR="0097574A" w:rsidRDefault="0097574A"/>
          <w:p w14:paraId="2607C1C4" w14:textId="77777777" w:rsidR="0097574A" w:rsidRDefault="00C602E5">
            <w:r>
              <w:t xml:space="preserve"> 2. Kosmetyki / higiena / OTC: _ _ _ _ </w:t>
            </w:r>
          </w:p>
        </w:tc>
      </w:tr>
      <w:tr w:rsidR="0097574A" w14:paraId="407D648B" w14:textId="77777777">
        <w:trPr>
          <w:jc w:val="center"/>
        </w:trPr>
        <w:tc>
          <w:tcPr>
            <w:tcW w:w="0" w:type="auto"/>
          </w:tcPr>
          <w:p w14:paraId="4D447128" w14:textId="77777777" w:rsidR="0097574A" w:rsidRDefault="0097574A"/>
          <w:p w14:paraId="55B5F4CE" w14:textId="77777777" w:rsidR="0097574A" w:rsidRDefault="00C602E5">
            <w:r>
              <w:t xml:space="preserve"> 3. Papierosy / produkty do waporyzacji: _ _ _ _ </w:t>
            </w:r>
          </w:p>
        </w:tc>
      </w:tr>
      <w:tr w:rsidR="0097574A" w14:paraId="61EB1845" w14:textId="77777777">
        <w:trPr>
          <w:jc w:val="center"/>
        </w:trPr>
        <w:tc>
          <w:tcPr>
            <w:tcW w:w="0" w:type="auto"/>
          </w:tcPr>
          <w:p w14:paraId="2586FCF1" w14:textId="77777777" w:rsidR="0097574A" w:rsidRDefault="0097574A"/>
          <w:p w14:paraId="46A2783A" w14:textId="77777777" w:rsidR="0097574A" w:rsidRDefault="00C602E5">
            <w:r>
              <w:t xml:space="preserve"> 4. Produkty do pielęgnacji domu: _ _ _ _ </w:t>
            </w:r>
          </w:p>
        </w:tc>
      </w:tr>
      <w:tr w:rsidR="0097574A" w14:paraId="50C1755B" w14:textId="77777777">
        <w:trPr>
          <w:jc w:val="center"/>
        </w:trPr>
        <w:tc>
          <w:tcPr>
            <w:tcW w:w="0" w:type="auto"/>
          </w:tcPr>
          <w:p w14:paraId="130EE8AF" w14:textId="77777777" w:rsidR="0097574A" w:rsidRDefault="0097574A"/>
          <w:p w14:paraId="3E013E57" w14:textId="77777777" w:rsidR="0097574A" w:rsidRDefault="00C602E5">
            <w:r>
              <w:t xml:space="preserve"> 5. Pozostałe towary nietrwałego użytku: _ _ _ _ </w:t>
            </w:r>
          </w:p>
        </w:tc>
      </w:tr>
      <w:tr w:rsidR="0097574A" w14:paraId="51B12B11" w14:textId="77777777">
        <w:trPr>
          <w:jc w:val="center"/>
        </w:trPr>
        <w:tc>
          <w:tcPr>
            <w:tcW w:w="0" w:type="auto"/>
          </w:tcPr>
          <w:p w14:paraId="28C01786" w14:textId="77777777" w:rsidR="0097574A" w:rsidRDefault="0097574A"/>
          <w:p w14:paraId="6C5345FF" w14:textId="77777777" w:rsidR="0097574A" w:rsidRDefault="00C602E5">
            <w:r>
              <w:t xml:space="preserve"> 6. FMCG (łącznie) – prosimy wypełnić, jeżeli agencja nie jest w stanie podać szczegółowych danych w pkt. 1-4: _ _ _ _ </w:t>
            </w:r>
          </w:p>
        </w:tc>
      </w:tr>
      <w:tr w:rsidR="0097574A" w14:paraId="34C6B6D4" w14:textId="77777777">
        <w:trPr>
          <w:jc w:val="center"/>
        </w:trPr>
        <w:tc>
          <w:tcPr>
            <w:tcW w:w="0" w:type="auto"/>
          </w:tcPr>
          <w:p w14:paraId="14CE0684" w14:textId="77777777" w:rsidR="0097574A" w:rsidRDefault="0097574A"/>
          <w:p w14:paraId="3EDCB98A" w14:textId="77777777" w:rsidR="0097574A" w:rsidRDefault="00C602E5">
            <w:r>
              <w:t xml:space="preserve"> 7. Produkcja farmaceutyków i produktów medycznych: _ _ _ _ </w:t>
            </w:r>
          </w:p>
        </w:tc>
      </w:tr>
      <w:tr w:rsidR="0097574A" w14:paraId="007AC3D7" w14:textId="77777777">
        <w:trPr>
          <w:jc w:val="center"/>
        </w:trPr>
        <w:tc>
          <w:tcPr>
            <w:tcW w:w="0" w:type="auto"/>
          </w:tcPr>
          <w:p w14:paraId="4660B8BC" w14:textId="77777777" w:rsidR="0097574A" w:rsidRDefault="0097574A"/>
          <w:p w14:paraId="079BD659" w14:textId="77777777" w:rsidR="0097574A" w:rsidRDefault="00C602E5">
            <w:r>
              <w:t xml:space="preserve"> 8. Produkcja towarów trwałego użytku (domowych): _ _ _ _ </w:t>
            </w:r>
          </w:p>
        </w:tc>
      </w:tr>
      <w:tr w:rsidR="0097574A" w14:paraId="797D4B64" w14:textId="77777777">
        <w:trPr>
          <w:jc w:val="center"/>
        </w:trPr>
        <w:tc>
          <w:tcPr>
            <w:tcW w:w="0" w:type="auto"/>
          </w:tcPr>
          <w:p w14:paraId="00B7C8BB" w14:textId="77777777" w:rsidR="0097574A" w:rsidRDefault="0097574A"/>
          <w:p w14:paraId="259C5533" w14:textId="77777777" w:rsidR="0097574A" w:rsidRDefault="00C602E5">
            <w:r>
              <w:t xml:space="preserve"> 9. Przemysł informatyczny: _ _ _ _ </w:t>
            </w:r>
          </w:p>
        </w:tc>
      </w:tr>
      <w:tr w:rsidR="0097574A" w14:paraId="3D379E08" w14:textId="77777777">
        <w:trPr>
          <w:jc w:val="center"/>
        </w:trPr>
        <w:tc>
          <w:tcPr>
            <w:tcW w:w="0" w:type="auto"/>
          </w:tcPr>
          <w:p w14:paraId="56C24648" w14:textId="77777777" w:rsidR="0097574A" w:rsidRDefault="0097574A"/>
          <w:p w14:paraId="760F1F7B" w14:textId="77777777" w:rsidR="0097574A" w:rsidRDefault="00C602E5">
            <w:r>
              <w:t xml:space="preserve"> 10. Przemysł samochodowy: _ _ _ _ </w:t>
            </w:r>
          </w:p>
        </w:tc>
      </w:tr>
      <w:tr w:rsidR="0097574A" w14:paraId="6357074C" w14:textId="77777777">
        <w:trPr>
          <w:jc w:val="center"/>
        </w:trPr>
        <w:tc>
          <w:tcPr>
            <w:tcW w:w="0" w:type="auto"/>
          </w:tcPr>
          <w:p w14:paraId="19B66569" w14:textId="77777777" w:rsidR="0097574A" w:rsidRDefault="0097574A"/>
          <w:p w14:paraId="055D3215" w14:textId="77777777" w:rsidR="0097574A" w:rsidRDefault="00C602E5">
            <w:r>
              <w:t xml:space="preserve"> 11. Produkcja przemysłowa (dla potrzeb przemysłu): _ _ _ _ </w:t>
            </w:r>
          </w:p>
        </w:tc>
      </w:tr>
      <w:tr w:rsidR="0097574A" w14:paraId="4D3FEE7B" w14:textId="77777777">
        <w:trPr>
          <w:jc w:val="center"/>
        </w:trPr>
        <w:tc>
          <w:tcPr>
            <w:tcW w:w="0" w:type="auto"/>
          </w:tcPr>
          <w:p w14:paraId="1CBFED3E" w14:textId="77777777" w:rsidR="0097574A" w:rsidRDefault="0097574A"/>
          <w:p w14:paraId="09FD15F4" w14:textId="77777777" w:rsidR="0097574A" w:rsidRDefault="00C602E5">
            <w:r>
              <w:t xml:space="preserve"> 12 Budownictwo: _ _ _ _ </w:t>
            </w:r>
          </w:p>
        </w:tc>
      </w:tr>
      <w:tr w:rsidR="0097574A" w14:paraId="1F694E89" w14:textId="77777777">
        <w:trPr>
          <w:jc w:val="center"/>
        </w:trPr>
        <w:tc>
          <w:tcPr>
            <w:tcW w:w="0" w:type="auto"/>
          </w:tcPr>
          <w:p w14:paraId="28ACD168" w14:textId="77777777" w:rsidR="0097574A" w:rsidRDefault="0097574A"/>
          <w:p w14:paraId="08EA4BC4" w14:textId="77777777" w:rsidR="0097574A" w:rsidRDefault="00C602E5">
            <w:r>
              <w:lastRenderedPageBreak/>
              <w:t xml:space="preserve"> 13. Pozostałe sektory przemysłu (chemiczny, tekstylia, rolnictwo, etc.): _ _ _ _ </w:t>
            </w:r>
          </w:p>
        </w:tc>
      </w:tr>
      <w:tr w:rsidR="0097574A" w14:paraId="2AF09B7C" w14:textId="77777777">
        <w:trPr>
          <w:jc w:val="center"/>
        </w:trPr>
        <w:tc>
          <w:tcPr>
            <w:tcW w:w="0" w:type="auto"/>
          </w:tcPr>
          <w:p w14:paraId="25F69751" w14:textId="77777777" w:rsidR="0097574A" w:rsidRDefault="0097574A"/>
          <w:p w14:paraId="0017C516" w14:textId="77777777" w:rsidR="0097574A" w:rsidRDefault="00C602E5">
            <w:r>
              <w:t xml:space="preserve"> 14. Handel hurtowy i detaliczny: _ _ _ _ </w:t>
            </w:r>
          </w:p>
        </w:tc>
      </w:tr>
      <w:tr w:rsidR="0097574A" w14:paraId="37830437" w14:textId="77777777">
        <w:trPr>
          <w:jc w:val="center"/>
        </w:trPr>
        <w:tc>
          <w:tcPr>
            <w:tcW w:w="0" w:type="auto"/>
          </w:tcPr>
          <w:p w14:paraId="6B89AA41" w14:textId="77777777" w:rsidR="0097574A" w:rsidRDefault="0097574A"/>
          <w:p w14:paraId="1B556EA9" w14:textId="77777777" w:rsidR="0097574A" w:rsidRDefault="00C602E5">
            <w:r>
              <w:t xml:space="preserve"> 15. Usługi finansowe (np. banki, towarzystwa ubezpieczeniowe, OFE): _ _ _ _ </w:t>
            </w:r>
          </w:p>
        </w:tc>
      </w:tr>
      <w:tr w:rsidR="0097574A" w14:paraId="644E17D3" w14:textId="77777777">
        <w:trPr>
          <w:jc w:val="center"/>
        </w:trPr>
        <w:tc>
          <w:tcPr>
            <w:tcW w:w="0" w:type="auto"/>
          </w:tcPr>
          <w:p w14:paraId="38457C03" w14:textId="77777777" w:rsidR="0097574A" w:rsidRDefault="0097574A"/>
          <w:p w14:paraId="5CB3443F" w14:textId="77777777" w:rsidR="0097574A" w:rsidRDefault="00C602E5">
            <w:r>
              <w:t xml:space="preserve"> 16. Usługi komunalne (np. gazownie, elektrownie, wodociągi): _ _ _ _ </w:t>
            </w:r>
          </w:p>
        </w:tc>
      </w:tr>
      <w:tr w:rsidR="0097574A" w14:paraId="36DF7929" w14:textId="77777777">
        <w:trPr>
          <w:jc w:val="center"/>
        </w:trPr>
        <w:tc>
          <w:tcPr>
            <w:tcW w:w="0" w:type="auto"/>
          </w:tcPr>
          <w:p w14:paraId="22F4EBEC" w14:textId="77777777" w:rsidR="0097574A" w:rsidRDefault="0097574A"/>
          <w:p w14:paraId="290B7049" w14:textId="518C297C" w:rsidR="0097574A" w:rsidRDefault="00C602E5">
            <w:r>
              <w:t xml:space="preserve"> 17. Telekomunikacja (telefonia, Internet, telewizja kablowa | satelitarna | IPTV): _ _ </w:t>
            </w:r>
          </w:p>
        </w:tc>
      </w:tr>
      <w:tr w:rsidR="0097574A" w14:paraId="75317C26" w14:textId="77777777">
        <w:trPr>
          <w:jc w:val="center"/>
        </w:trPr>
        <w:tc>
          <w:tcPr>
            <w:tcW w:w="0" w:type="auto"/>
          </w:tcPr>
          <w:p w14:paraId="3637EF2A" w14:textId="77777777" w:rsidR="0097574A" w:rsidRDefault="0097574A"/>
          <w:p w14:paraId="1ADEECDC" w14:textId="77777777" w:rsidR="0097574A" w:rsidRDefault="00C602E5">
            <w:r>
              <w:t xml:space="preserve"> 18. Usługi pocztowe i kurierskie: _ _ _ _ </w:t>
            </w:r>
          </w:p>
        </w:tc>
      </w:tr>
      <w:tr w:rsidR="0097574A" w14:paraId="4B9398A1" w14:textId="77777777">
        <w:trPr>
          <w:jc w:val="center"/>
        </w:trPr>
        <w:tc>
          <w:tcPr>
            <w:tcW w:w="0" w:type="auto"/>
          </w:tcPr>
          <w:p w14:paraId="0674C1E8" w14:textId="77777777" w:rsidR="0097574A" w:rsidRDefault="0097574A"/>
          <w:p w14:paraId="483F9DC0" w14:textId="77777777" w:rsidR="0097574A" w:rsidRDefault="00C602E5">
            <w:r>
              <w:t xml:space="preserve"> 19. Usługi turystyczne, podróże i rekreacja: _ _ _ _ </w:t>
            </w:r>
          </w:p>
        </w:tc>
      </w:tr>
      <w:tr w:rsidR="0097574A" w14:paraId="75BBC35B" w14:textId="77777777">
        <w:trPr>
          <w:jc w:val="center"/>
        </w:trPr>
        <w:tc>
          <w:tcPr>
            <w:tcW w:w="0" w:type="auto"/>
          </w:tcPr>
          <w:p w14:paraId="78533612" w14:textId="77777777" w:rsidR="0097574A" w:rsidRDefault="0097574A"/>
          <w:p w14:paraId="2B4E4BB9" w14:textId="77777777" w:rsidR="0097574A" w:rsidRDefault="00C602E5">
            <w:r>
              <w:t xml:space="preserve"> 20. Pozostałe rodzaje usług: _ _ _ _ </w:t>
            </w:r>
          </w:p>
        </w:tc>
      </w:tr>
      <w:tr w:rsidR="0097574A" w14:paraId="08684E19" w14:textId="77777777">
        <w:trPr>
          <w:jc w:val="center"/>
        </w:trPr>
        <w:tc>
          <w:tcPr>
            <w:tcW w:w="0" w:type="auto"/>
          </w:tcPr>
          <w:p w14:paraId="3F428161" w14:textId="77777777" w:rsidR="0097574A" w:rsidRDefault="0097574A"/>
          <w:p w14:paraId="756A41B9" w14:textId="77777777" w:rsidR="0097574A" w:rsidRDefault="00C602E5">
            <w:r>
              <w:t xml:space="preserve"> 21. Organizacje międzynarodowe, organizacje non-profit i NGO: _ _ _ _ </w:t>
            </w:r>
          </w:p>
        </w:tc>
      </w:tr>
      <w:tr w:rsidR="0097574A" w14:paraId="3A2D2D25" w14:textId="77777777">
        <w:trPr>
          <w:jc w:val="center"/>
        </w:trPr>
        <w:tc>
          <w:tcPr>
            <w:tcW w:w="0" w:type="auto"/>
          </w:tcPr>
          <w:p w14:paraId="2488BA2C" w14:textId="77777777" w:rsidR="0097574A" w:rsidRDefault="0097574A"/>
          <w:p w14:paraId="2C5B0074" w14:textId="77777777" w:rsidR="0097574A" w:rsidRDefault="00C602E5">
            <w:r>
              <w:t xml:space="preserve"> 22. Administracja publiczna (wszystkich szczebli): _ _ _ _ </w:t>
            </w:r>
          </w:p>
        </w:tc>
      </w:tr>
      <w:tr w:rsidR="0097574A" w14:paraId="76C6776D" w14:textId="77777777">
        <w:trPr>
          <w:jc w:val="center"/>
        </w:trPr>
        <w:tc>
          <w:tcPr>
            <w:tcW w:w="0" w:type="auto"/>
          </w:tcPr>
          <w:p w14:paraId="7229B776" w14:textId="77777777" w:rsidR="0097574A" w:rsidRDefault="0097574A"/>
          <w:p w14:paraId="45700D99" w14:textId="77777777" w:rsidR="0097574A" w:rsidRDefault="00C602E5">
            <w:r>
              <w:t xml:space="preserve"> 23. Partie polityczne: _ _ _ _ </w:t>
            </w:r>
          </w:p>
        </w:tc>
      </w:tr>
      <w:tr w:rsidR="0097574A" w14:paraId="19A08561" w14:textId="77777777">
        <w:trPr>
          <w:jc w:val="center"/>
        </w:trPr>
        <w:tc>
          <w:tcPr>
            <w:tcW w:w="0" w:type="auto"/>
          </w:tcPr>
          <w:p w14:paraId="36E0906D" w14:textId="77777777" w:rsidR="0097574A" w:rsidRDefault="0097574A"/>
          <w:p w14:paraId="60117ACA" w14:textId="77777777" w:rsidR="0097574A" w:rsidRDefault="00C602E5">
            <w:r>
              <w:t xml:space="preserve"> 24. Pozostałe instytucje publiczne (np. ochrona zdrowia, edukacja, nauka): _ _ _ _ </w:t>
            </w:r>
          </w:p>
        </w:tc>
      </w:tr>
      <w:tr w:rsidR="0097574A" w14:paraId="23EF4042" w14:textId="77777777">
        <w:trPr>
          <w:jc w:val="center"/>
        </w:trPr>
        <w:tc>
          <w:tcPr>
            <w:tcW w:w="0" w:type="auto"/>
          </w:tcPr>
          <w:p w14:paraId="3E29A697" w14:textId="77777777" w:rsidR="0097574A" w:rsidRDefault="0097574A"/>
          <w:p w14:paraId="5EE8CC37" w14:textId="77777777" w:rsidR="0097574A" w:rsidRDefault="00C602E5">
            <w:r>
              <w:t xml:space="preserve"> 25. Media elektroniczne (TV, radio): _ _ _ _ </w:t>
            </w:r>
          </w:p>
        </w:tc>
      </w:tr>
      <w:tr w:rsidR="0097574A" w14:paraId="1BE7505D" w14:textId="77777777">
        <w:trPr>
          <w:jc w:val="center"/>
        </w:trPr>
        <w:tc>
          <w:tcPr>
            <w:tcW w:w="0" w:type="auto"/>
          </w:tcPr>
          <w:p w14:paraId="2C80FB7F" w14:textId="77777777" w:rsidR="0097574A" w:rsidRDefault="0097574A"/>
          <w:p w14:paraId="6B3CF09B" w14:textId="77777777" w:rsidR="0097574A" w:rsidRDefault="00C602E5">
            <w:r>
              <w:t xml:space="preserve"> 26. Firmy internetowe, portale: _ _ _ _ </w:t>
            </w:r>
          </w:p>
        </w:tc>
      </w:tr>
      <w:tr w:rsidR="0097574A" w14:paraId="1BD85165" w14:textId="77777777">
        <w:trPr>
          <w:jc w:val="center"/>
        </w:trPr>
        <w:tc>
          <w:tcPr>
            <w:tcW w:w="0" w:type="auto"/>
          </w:tcPr>
          <w:p w14:paraId="1402C266" w14:textId="77777777" w:rsidR="0097574A" w:rsidRDefault="0097574A"/>
          <w:p w14:paraId="48E888E3" w14:textId="77777777" w:rsidR="0097574A" w:rsidRDefault="00C602E5">
            <w:r>
              <w:t xml:space="preserve"> 27. Pozostałe media (prasa, outdoor itp.): _ _ _ _ </w:t>
            </w:r>
          </w:p>
        </w:tc>
      </w:tr>
      <w:tr w:rsidR="0097574A" w14:paraId="5ABBE922" w14:textId="77777777">
        <w:trPr>
          <w:jc w:val="center"/>
        </w:trPr>
        <w:tc>
          <w:tcPr>
            <w:tcW w:w="0" w:type="auto"/>
          </w:tcPr>
          <w:p w14:paraId="54B75CDE" w14:textId="77777777" w:rsidR="0097574A" w:rsidRDefault="0097574A"/>
          <w:p w14:paraId="19728DF0" w14:textId="77777777" w:rsidR="0097574A" w:rsidRDefault="00C602E5">
            <w:r>
              <w:t xml:space="preserve"> 28. Agencje reklamowe, domy mediowe, agencje PR: _ _ _ _ </w:t>
            </w:r>
          </w:p>
        </w:tc>
      </w:tr>
      <w:tr w:rsidR="0097574A" w14:paraId="73965CB8" w14:textId="77777777">
        <w:trPr>
          <w:jc w:val="center"/>
        </w:trPr>
        <w:tc>
          <w:tcPr>
            <w:tcW w:w="0" w:type="auto"/>
          </w:tcPr>
          <w:p w14:paraId="75EB98FC" w14:textId="77777777" w:rsidR="0097574A" w:rsidRDefault="0097574A"/>
          <w:p w14:paraId="6A59015E" w14:textId="77777777" w:rsidR="0097574A" w:rsidRDefault="00C602E5">
            <w:r>
              <w:t xml:space="preserve"> 29 Inne instytuty/agencje badawcze w Polsce: _ _ _ _ </w:t>
            </w:r>
          </w:p>
        </w:tc>
      </w:tr>
      <w:tr w:rsidR="0097574A" w14:paraId="09632F20" w14:textId="77777777">
        <w:trPr>
          <w:jc w:val="center"/>
        </w:trPr>
        <w:tc>
          <w:tcPr>
            <w:tcW w:w="0" w:type="auto"/>
          </w:tcPr>
          <w:p w14:paraId="6A6FFC6C" w14:textId="77777777" w:rsidR="0097574A" w:rsidRDefault="0097574A"/>
          <w:p w14:paraId="6533A58E" w14:textId="77777777" w:rsidR="0097574A" w:rsidRDefault="00C602E5">
            <w:r>
              <w:t xml:space="preserve"> 30. Inne instytuty/agencje badawcze zagraniczne: _ _ _ _ </w:t>
            </w:r>
          </w:p>
        </w:tc>
      </w:tr>
      <w:tr w:rsidR="0097574A" w14:paraId="2684BD64" w14:textId="77777777">
        <w:trPr>
          <w:jc w:val="center"/>
        </w:trPr>
        <w:tc>
          <w:tcPr>
            <w:tcW w:w="0" w:type="auto"/>
          </w:tcPr>
          <w:p w14:paraId="3D139FBD" w14:textId="77777777" w:rsidR="0097574A" w:rsidRDefault="0097574A"/>
          <w:p w14:paraId="34E3E995" w14:textId="77777777" w:rsidR="0097574A" w:rsidRDefault="00C602E5">
            <w:r>
              <w:t xml:space="preserve"> 31. Inne typy podmiotów: _ _ _ _ </w:t>
            </w:r>
          </w:p>
        </w:tc>
      </w:tr>
    </w:tbl>
    <w:p w14:paraId="4D626B03" w14:textId="77777777" w:rsidR="0097574A" w:rsidRDefault="0097574A"/>
    <w:p w14:paraId="2824E00D" w14:textId="6A3A4200" w:rsidR="0097574A" w:rsidRDefault="00C602E5">
      <w:bookmarkStart w:id="12" w:name="_Toc229998250"/>
      <w:r>
        <w:rPr>
          <w:rFonts w:ascii="Arial" w:hAnsi="Arial" w:cs="Arial"/>
          <w:sz w:val="32"/>
        </w:rPr>
        <w:t>P11. Jaki odsetek obrotu pochodzącego z badań stanowią badania realizowane następującymi metodami?</w:t>
      </w:r>
      <w:bookmarkEnd w:id="12"/>
    </w:p>
    <w:p w14:paraId="29B408E6" w14:textId="77777777" w:rsidR="0097574A" w:rsidRDefault="0097574A"/>
    <w:p w14:paraId="7AC61F8A" w14:textId="77777777" w:rsidR="0097574A" w:rsidRDefault="00C602E5">
      <w:r>
        <w:rPr>
          <w:rFonts w:ascii="Arial" w:hAnsi="Arial" w:cs="Arial"/>
        </w:rPr>
        <w:t>Proszę wpisywać wartości bez znaku "%"</w:t>
      </w:r>
    </w:p>
    <w:p w14:paraId="1DB4F5FC" w14:textId="77777777" w:rsidR="0097574A" w:rsidRDefault="00C602E5">
      <w:r>
        <w:rPr>
          <w:rFonts w:ascii="Arial" w:hAnsi="Arial" w:cs="Arial"/>
          <w:i/>
          <w:sz w:val="14"/>
        </w:rPr>
        <w:t>Każdej odpowiedzi możesz przyporządkować od 0 do 100 punktów, suma wszystkich odpowiedzi musi się równać 100.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97574A" w14:paraId="73E4F8BD" w14:textId="77777777">
        <w:trPr>
          <w:jc w:val="center"/>
        </w:trPr>
        <w:tc>
          <w:tcPr>
            <w:tcW w:w="5000" w:type="pct"/>
          </w:tcPr>
          <w:p w14:paraId="424D79F9" w14:textId="77777777" w:rsidR="0097574A" w:rsidRDefault="0097574A"/>
          <w:p w14:paraId="314D0C7E" w14:textId="77777777" w:rsidR="0097574A" w:rsidRDefault="00C602E5">
            <w:r>
              <w:t xml:space="preserve"> 1. Wywiady face-to-face w domu respondenta (PAPI/CAPI): _ _ _ _ </w:t>
            </w:r>
          </w:p>
        </w:tc>
      </w:tr>
      <w:tr w:rsidR="0097574A" w14:paraId="17AF4621" w14:textId="77777777">
        <w:trPr>
          <w:jc w:val="center"/>
        </w:trPr>
        <w:tc>
          <w:tcPr>
            <w:tcW w:w="0" w:type="auto"/>
          </w:tcPr>
          <w:p w14:paraId="322768FE" w14:textId="77777777" w:rsidR="0097574A" w:rsidRDefault="0097574A"/>
          <w:p w14:paraId="2CF39531" w14:textId="77777777" w:rsidR="0097574A" w:rsidRDefault="00C602E5">
            <w:r>
              <w:t xml:space="preserve"> 2. Wywiady face-to-face na ulicy, w sklepie, w miejscach: _ _ _ _ </w:t>
            </w:r>
          </w:p>
        </w:tc>
      </w:tr>
      <w:tr w:rsidR="0097574A" w14:paraId="6B8DA6F0" w14:textId="77777777">
        <w:trPr>
          <w:jc w:val="center"/>
        </w:trPr>
        <w:tc>
          <w:tcPr>
            <w:tcW w:w="0" w:type="auto"/>
          </w:tcPr>
          <w:p w14:paraId="3A2224D9" w14:textId="77777777" w:rsidR="0097574A" w:rsidRDefault="0097574A"/>
          <w:p w14:paraId="4AEC6FE6" w14:textId="77777777" w:rsidR="0097574A" w:rsidRDefault="00C602E5">
            <w:r>
              <w:t xml:space="preserve"> 3. Badania telefoniczne z centralnego studia CATI: _ _ _ _ </w:t>
            </w:r>
          </w:p>
        </w:tc>
      </w:tr>
      <w:tr w:rsidR="0097574A" w:rsidRPr="00224C72" w14:paraId="43C20078" w14:textId="77777777">
        <w:trPr>
          <w:jc w:val="center"/>
        </w:trPr>
        <w:tc>
          <w:tcPr>
            <w:tcW w:w="0" w:type="auto"/>
          </w:tcPr>
          <w:p w14:paraId="344A43F8" w14:textId="77777777" w:rsidR="0097574A" w:rsidRDefault="0097574A"/>
          <w:p w14:paraId="201E4176" w14:textId="77777777" w:rsidR="0097574A" w:rsidRPr="00224C72" w:rsidRDefault="00C602E5">
            <w:pPr>
              <w:rPr>
                <w:lang w:val="en-US"/>
              </w:rPr>
            </w:pPr>
            <w:r>
              <w:t xml:space="preserve"> </w:t>
            </w:r>
            <w:r w:rsidRPr="00224C72">
              <w:rPr>
                <w:lang w:val="en-US"/>
              </w:rPr>
              <w:t xml:space="preserve">4. </w:t>
            </w:r>
            <w:proofErr w:type="spellStart"/>
            <w:r w:rsidRPr="00224C72">
              <w:rPr>
                <w:lang w:val="en-US"/>
              </w:rPr>
              <w:t>Wywiady</w:t>
            </w:r>
            <w:proofErr w:type="spellEnd"/>
            <w:r w:rsidRPr="00224C72">
              <w:rPr>
                <w:lang w:val="en-US"/>
              </w:rPr>
              <w:t xml:space="preserve"> face-to-face w central location (PAPI/CAPI): _ _ _ _ </w:t>
            </w:r>
          </w:p>
        </w:tc>
      </w:tr>
      <w:tr w:rsidR="0097574A" w:rsidRPr="00224C72" w14:paraId="7F74AB5B" w14:textId="77777777">
        <w:trPr>
          <w:jc w:val="center"/>
        </w:trPr>
        <w:tc>
          <w:tcPr>
            <w:tcW w:w="0" w:type="auto"/>
          </w:tcPr>
          <w:p w14:paraId="0498C2B4" w14:textId="77777777" w:rsidR="0097574A" w:rsidRPr="00224C72" w:rsidRDefault="0097574A">
            <w:pPr>
              <w:rPr>
                <w:lang w:val="en-US"/>
              </w:rPr>
            </w:pPr>
          </w:p>
          <w:p w14:paraId="73723553" w14:textId="77777777" w:rsidR="0097574A" w:rsidRPr="00224C72" w:rsidRDefault="00C602E5">
            <w:pPr>
              <w:rPr>
                <w:lang w:val="en-US"/>
              </w:rPr>
            </w:pPr>
            <w:r w:rsidRPr="00224C72">
              <w:rPr>
                <w:lang w:val="en-US"/>
              </w:rPr>
              <w:t xml:space="preserve"> 5. </w:t>
            </w:r>
            <w:proofErr w:type="spellStart"/>
            <w:r w:rsidRPr="00224C72">
              <w:rPr>
                <w:lang w:val="en-US"/>
              </w:rPr>
              <w:t>Wywiady</w:t>
            </w:r>
            <w:proofErr w:type="spellEnd"/>
            <w:r w:rsidRPr="00224C72">
              <w:rPr>
                <w:lang w:val="en-US"/>
              </w:rPr>
              <w:t xml:space="preserve"> face-to-face w </w:t>
            </w:r>
            <w:proofErr w:type="spellStart"/>
            <w:r w:rsidRPr="00224C72">
              <w:rPr>
                <w:lang w:val="en-US"/>
              </w:rPr>
              <w:t>badaniach</w:t>
            </w:r>
            <w:proofErr w:type="spellEnd"/>
            <w:r w:rsidRPr="00224C72">
              <w:rPr>
                <w:lang w:val="en-US"/>
              </w:rPr>
              <w:t xml:space="preserve"> business-to-business (PAPI/CAPI): _ _ _ _ </w:t>
            </w:r>
          </w:p>
        </w:tc>
      </w:tr>
      <w:tr w:rsidR="0097574A" w14:paraId="567503EB" w14:textId="77777777">
        <w:trPr>
          <w:jc w:val="center"/>
        </w:trPr>
        <w:tc>
          <w:tcPr>
            <w:tcW w:w="0" w:type="auto"/>
          </w:tcPr>
          <w:p w14:paraId="39DECC27" w14:textId="77777777" w:rsidR="0097574A" w:rsidRPr="00224C72" w:rsidRDefault="0097574A">
            <w:pPr>
              <w:rPr>
                <w:lang w:val="en-US"/>
              </w:rPr>
            </w:pPr>
          </w:p>
          <w:p w14:paraId="334AC504" w14:textId="77777777" w:rsidR="0097574A" w:rsidRDefault="00C602E5">
            <w:r w:rsidRPr="00224C72">
              <w:rPr>
                <w:lang w:val="en-US"/>
              </w:rPr>
              <w:t xml:space="preserve"> </w:t>
            </w:r>
            <w:r>
              <w:t xml:space="preserve">6. Online (CAWI, panele, RTS): _ _ _ _ </w:t>
            </w:r>
          </w:p>
        </w:tc>
      </w:tr>
      <w:tr w:rsidR="0097574A" w14:paraId="6F24580C" w14:textId="77777777">
        <w:trPr>
          <w:jc w:val="center"/>
        </w:trPr>
        <w:tc>
          <w:tcPr>
            <w:tcW w:w="0" w:type="auto"/>
          </w:tcPr>
          <w:p w14:paraId="62242390" w14:textId="77777777" w:rsidR="0097574A" w:rsidRDefault="0097574A"/>
          <w:p w14:paraId="1F75394F" w14:textId="77777777" w:rsidR="0097574A" w:rsidRDefault="00C602E5">
            <w:r>
              <w:t xml:space="preserve"> 7. Mystery shopping: _ _ _ _ </w:t>
            </w:r>
          </w:p>
        </w:tc>
      </w:tr>
      <w:tr w:rsidR="0097574A" w14:paraId="484CA2CC" w14:textId="77777777">
        <w:trPr>
          <w:jc w:val="center"/>
        </w:trPr>
        <w:tc>
          <w:tcPr>
            <w:tcW w:w="0" w:type="auto"/>
          </w:tcPr>
          <w:p w14:paraId="6052C815" w14:textId="77777777" w:rsidR="0097574A" w:rsidRDefault="0097574A"/>
          <w:p w14:paraId="62D2B3E7" w14:textId="77777777" w:rsidR="0097574A" w:rsidRDefault="00C602E5">
            <w:r>
              <w:t xml:space="preserve"> 8. Retail audit: _ _ _ _ </w:t>
            </w:r>
          </w:p>
        </w:tc>
      </w:tr>
      <w:tr w:rsidR="0097574A" w14:paraId="46FBF6EB" w14:textId="77777777">
        <w:trPr>
          <w:jc w:val="center"/>
        </w:trPr>
        <w:tc>
          <w:tcPr>
            <w:tcW w:w="0" w:type="auto"/>
          </w:tcPr>
          <w:p w14:paraId="3F0E4BF1" w14:textId="77777777" w:rsidR="0097574A" w:rsidRDefault="0097574A"/>
          <w:p w14:paraId="2284429B" w14:textId="77777777" w:rsidR="0097574A" w:rsidRDefault="00C602E5">
            <w:r>
              <w:t xml:space="preserve"> 9. Pomiary widowni (TV, radio): _ _ _ _ </w:t>
            </w:r>
          </w:p>
        </w:tc>
      </w:tr>
      <w:tr w:rsidR="0097574A" w14:paraId="1710137D" w14:textId="77777777">
        <w:trPr>
          <w:jc w:val="center"/>
        </w:trPr>
        <w:tc>
          <w:tcPr>
            <w:tcW w:w="0" w:type="auto"/>
          </w:tcPr>
          <w:p w14:paraId="4B3C8191" w14:textId="77777777" w:rsidR="0097574A" w:rsidRDefault="0097574A"/>
          <w:p w14:paraId="6B437C9A" w14:textId="77777777" w:rsidR="0097574A" w:rsidRDefault="00C602E5">
            <w:r>
              <w:t xml:space="preserve"> 10. Online / web analytics (oglądalność witryn, analityka CRM i inne zaawansowane analizy w oparciu o dane online): _ _ _ _ </w:t>
            </w:r>
          </w:p>
        </w:tc>
      </w:tr>
      <w:tr w:rsidR="0097574A" w14:paraId="7C8C9A12" w14:textId="77777777">
        <w:trPr>
          <w:jc w:val="center"/>
        </w:trPr>
        <w:tc>
          <w:tcPr>
            <w:tcW w:w="0" w:type="auto"/>
          </w:tcPr>
          <w:p w14:paraId="5EC85955" w14:textId="77777777" w:rsidR="0097574A" w:rsidRDefault="0097574A"/>
          <w:p w14:paraId="4717F130" w14:textId="77777777" w:rsidR="0097574A" w:rsidRDefault="00C602E5">
            <w:r>
              <w:t xml:space="preserve"> 11. Badanie zautomatyzowane (wywiady realizowane z użyciem IVR, w oparciu o usługi lokalizacyjne, pomiary pasywne): _ _ _ _ </w:t>
            </w:r>
          </w:p>
        </w:tc>
      </w:tr>
      <w:tr w:rsidR="0097574A" w14:paraId="419031DA" w14:textId="77777777">
        <w:trPr>
          <w:jc w:val="center"/>
        </w:trPr>
        <w:tc>
          <w:tcPr>
            <w:tcW w:w="0" w:type="auto"/>
          </w:tcPr>
          <w:p w14:paraId="38FFAA5D" w14:textId="77777777" w:rsidR="0097574A" w:rsidRDefault="0097574A"/>
          <w:p w14:paraId="433774FF" w14:textId="77777777" w:rsidR="0097574A" w:rsidRDefault="00C602E5">
            <w:r>
              <w:t xml:space="preserve"> 12. Monitoring social media: _ _ _ _ </w:t>
            </w:r>
          </w:p>
        </w:tc>
      </w:tr>
      <w:tr w:rsidR="0097574A" w14:paraId="4C1C9AE3" w14:textId="77777777">
        <w:trPr>
          <w:jc w:val="center"/>
        </w:trPr>
        <w:tc>
          <w:tcPr>
            <w:tcW w:w="0" w:type="auto"/>
          </w:tcPr>
          <w:p w14:paraId="53D56285" w14:textId="77777777" w:rsidR="0097574A" w:rsidRDefault="0097574A"/>
          <w:p w14:paraId="3C31587E" w14:textId="77777777" w:rsidR="0097574A" w:rsidRDefault="00C602E5">
            <w:r>
              <w:t xml:space="preserve"> 13. Inne badania ilościowe: _ _ _ _ </w:t>
            </w:r>
          </w:p>
        </w:tc>
      </w:tr>
      <w:tr w:rsidR="0097574A" w14:paraId="651702C1" w14:textId="77777777">
        <w:trPr>
          <w:jc w:val="center"/>
        </w:trPr>
        <w:tc>
          <w:tcPr>
            <w:tcW w:w="0" w:type="auto"/>
          </w:tcPr>
          <w:p w14:paraId="006ECA64" w14:textId="77777777" w:rsidR="0097574A" w:rsidRDefault="0097574A"/>
          <w:p w14:paraId="3556FC3A" w14:textId="77777777" w:rsidR="0097574A" w:rsidRDefault="00C602E5">
            <w:r>
              <w:t xml:space="preserve"> 14. FGI offline: _ _ _ _ </w:t>
            </w:r>
          </w:p>
        </w:tc>
      </w:tr>
      <w:tr w:rsidR="0097574A" w14:paraId="4F9B5DC2" w14:textId="77777777">
        <w:trPr>
          <w:jc w:val="center"/>
        </w:trPr>
        <w:tc>
          <w:tcPr>
            <w:tcW w:w="0" w:type="auto"/>
          </w:tcPr>
          <w:p w14:paraId="3ED1889B" w14:textId="77777777" w:rsidR="0097574A" w:rsidRDefault="0097574A"/>
          <w:p w14:paraId="0772866B" w14:textId="77777777" w:rsidR="0097574A" w:rsidRDefault="00C602E5">
            <w:r>
              <w:t xml:space="preserve"> 15. FGI online: _ _ _ _ </w:t>
            </w:r>
          </w:p>
        </w:tc>
      </w:tr>
      <w:tr w:rsidR="0097574A" w14:paraId="78923545" w14:textId="77777777">
        <w:trPr>
          <w:jc w:val="center"/>
        </w:trPr>
        <w:tc>
          <w:tcPr>
            <w:tcW w:w="0" w:type="auto"/>
          </w:tcPr>
          <w:p w14:paraId="1668BFBC" w14:textId="77777777" w:rsidR="0097574A" w:rsidRDefault="0097574A"/>
          <w:p w14:paraId="4B90441F" w14:textId="77777777" w:rsidR="0097574A" w:rsidRDefault="00C602E5">
            <w:r>
              <w:t xml:space="preserve"> 16. IDI offline: _ _ _ _ </w:t>
            </w:r>
          </w:p>
        </w:tc>
      </w:tr>
      <w:tr w:rsidR="0097574A" w14:paraId="1F0A80DC" w14:textId="77777777">
        <w:trPr>
          <w:jc w:val="center"/>
        </w:trPr>
        <w:tc>
          <w:tcPr>
            <w:tcW w:w="0" w:type="auto"/>
          </w:tcPr>
          <w:p w14:paraId="1C129A5F" w14:textId="77777777" w:rsidR="0097574A" w:rsidRDefault="0097574A"/>
          <w:p w14:paraId="10B8DD32" w14:textId="77777777" w:rsidR="0097574A" w:rsidRDefault="00C602E5">
            <w:r>
              <w:t xml:space="preserve"> 17. IDI online: _ _ _ _ </w:t>
            </w:r>
          </w:p>
        </w:tc>
      </w:tr>
      <w:tr w:rsidR="0097574A" w14:paraId="781BC1A1" w14:textId="77777777">
        <w:trPr>
          <w:jc w:val="center"/>
        </w:trPr>
        <w:tc>
          <w:tcPr>
            <w:tcW w:w="0" w:type="auto"/>
          </w:tcPr>
          <w:p w14:paraId="70FE4C83" w14:textId="77777777" w:rsidR="0097574A" w:rsidRDefault="0097574A"/>
          <w:p w14:paraId="66CA4090" w14:textId="77777777" w:rsidR="0097574A" w:rsidRDefault="00C602E5">
            <w:r>
              <w:t xml:space="preserve"> 18. Bulletin Board Discussion: _ _ _ _ </w:t>
            </w:r>
          </w:p>
        </w:tc>
      </w:tr>
      <w:tr w:rsidR="0097574A" w14:paraId="066C8F16" w14:textId="77777777">
        <w:trPr>
          <w:jc w:val="center"/>
        </w:trPr>
        <w:tc>
          <w:tcPr>
            <w:tcW w:w="0" w:type="auto"/>
          </w:tcPr>
          <w:p w14:paraId="5BE03E37" w14:textId="77777777" w:rsidR="0097574A" w:rsidRDefault="0097574A"/>
          <w:p w14:paraId="44BFA011" w14:textId="77777777" w:rsidR="0097574A" w:rsidRDefault="00C602E5">
            <w:r>
              <w:t xml:space="preserve"> 19. Badania etnograficzne offline: _ _ _ _ </w:t>
            </w:r>
          </w:p>
        </w:tc>
      </w:tr>
      <w:tr w:rsidR="0097574A" w14:paraId="735CE236" w14:textId="77777777">
        <w:trPr>
          <w:jc w:val="center"/>
        </w:trPr>
        <w:tc>
          <w:tcPr>
            <w:tcW w:w="0" w:type="auto"/>
          </w:tcPr>
          <w:p w14:paraId="0DB9E97B" w14:textId="77777777" w:rsidR="0097574A" w:rsidRDefault="0097574A"/>
          <w:p w14:paraId="303EC6C9" w14:textId="77777777" w:rsidR="0097574A" w:rsidRDefault="00C602E5">
            <w:r>
              <w:t xml:space="preserve"> 20. Badania etnograficzne online: _ _ _ _ </w:t>
            </w:r>
          </w:p>
        </w:tc>
      </w:tr>
      <w:tr w:rsidR="0097574A" w14:paraId="76323153" w14:textId="77777777">
        <w:trPr>
          <w:jc w:val="center"/>
        </w:trPr>
        <w:tc>
          <w:tcPr>
            <w:tcW w:w="0" w:type="auto"/>
          </w:tcPr>
          <w:p w14:paraId="4D5F1F9D" w14:textId="77777777" w:rsidR="0097574A" w:rsidRDefault="0097574A"/>
          <w:p w14:paraId="554C9663" w14:textId="77777777" w:rsidR="0097574A" w:rsidRDefault="00C602E5">
            <w:r>
              <w:t xml:space="preserve"> 21. Społeczności online: _ _ _ _ </w:t>
            </w:r>
          </w:p>
        </w:tc>
      </w:tr>
      <w:tr w:rsidR="0097574A" w14:paraId="5CC0AA19" w14:textId="77777777">
        <w:trPr>
          <w:jc w:val="center"/>
        </w:trPr>
        <w:tc>
          <w:tcPr>
            <w:tcW w:w="0" w:type="auto"/>
          </w:tcPr>
          <w:p w14:paraId="7E9B236D" w14:textId="77777777" w:rsidR="0097574A" w:rsidRDefault="0097574A"/>
          <w:p w14:paraId="20AB0A8E" w14:textId="77777777" w:rsidR="0097574A" w:rsidRDefault="00C602E5">
            <w:r>
              <w:t xml:space="preserve"> 22. inne badania jakościowe offline: _ _ _ _ </w:t>
            </w:r>
          </w:p>
        </w:tc>
      </w:tr>
      <w:tr w:rsidR="0097574A" w14:paraId="12B35032" w14:textId="77777777">
        <w:trPr>
          <w:jc w:val="center"/>
        </w:trPr>
        <w:tc>
          <w:tcPr>
            <w:tcW w:w="0" w:type="auto"/>
          </w:tcPr>
          <w:p w14:paraId="664A69FB" w14:textId="77777777" w:rsidR="0097574A" w:rsidRDefault="0097574A"/>
          <w:p w14:paraId="4FD0A769" w14:textId="77777777" w:rsidR="0097574A" w:rsidRDefault="00C602E5">
            <w:r>
              <w:t xml:space="preserve"> 23. inne badania jakościowe online: _ _ _ _ </w:t>
            </w:r>
          </w:p>
        </w:tc>
      </w:tr>
      <w:tr w:rsidR="0097574A" w14:paraId="3BA9F9AF" w14:textId="77777777">
        <w:trPr>
          <w:jc w:val="center"/>
        </w:trPr>
        <w:tc>
          <w:tcPr>
            <w:tcW w:w="0" w:type="auto"/>
          </w:tcPr>
          <w:p w14:paraId="04185AF8" w14:textId="77777777" w:rsidR="0097574A" w:rsidRDefault="0097574A"/>
          <w:p w14:paraId="3566968A" w14:textId="77777777" w:rsidR="0097574A" w:rsidRDefault="00C602E5">
            <w:r>
              <w:t xml:space="preserve"> 24. Badania typu desk research, wtórna analiza danych, analizy danych dostarczonych przez klienta itp.: _ _ _ _ </w:t>
            </w:r>
          </w:p>
        </w:tc>
      </w:tr>
      <w:tr w:rsidR="0097574A" w14:paraId="50818036" w14:textId="77777777">
        <w:trPr>
          <w:jc w:val="center"/>
        </w:trPr>
        <w:tc>
          <w:tcPr>
            <w:tcW w:w="0" w:type="auto"/>
          </w:tcPr>
          <w:p w14:paraId="02DC8858" w14:textId="77777777" w:rsidR="0097574A" w:rsidRDefault="0097574A"/>
          <w:p w14:paraId="61673C4F" w14:textId="77777777" w:rsidR="0097574A" w:rsidRDefault="00C602E5">
            <w:r>
              <w:t xml:space="preserve"> 25. Inne typy projektów: _ _ _ _ </w:t>
            </w:r>
          </w:p>
        </w:tc>
      </w:tr>
    </w:tbl>
    <w:p w14:paraId="13207C79" w14:textId="77777777" w:rsidR="0097574A" w:rsidRDefault="0097574A"/>
    <w:p w14:paraId="0F0D46A7" w14:textId="77777777" w:rsidR="00581CF9" w:rsidRDefault="00581CF9">
      <w:pPr>
        <w:rPr>
          <w:rFonts w:ascii="Arial" w:hAnsi="Arial" w:cs="Arial"/>
          <w:sz w:val="32"/>
        </w:rPr>
      </w:pPr>
      <w:bookmarkStart w:id="13" w:name="_Toc229998251"/>
    </w:p>
    <w:p w14:paraId="6A8B18F4" w14:textId="77777777" w:rsidR="00581CF9" w:rsidRDefault="00581CF9">
      <w:pPr>
        <w:rPr>
          <w:rFonts w:ascii="Arial" w:hAnsi="Arial" w:cs="Arial"/>
          <w:sz w:val="32"/>
        </w:rPr>
      </w:pPr>
    </w:p>
    <w:p w14:paraId="6053F42A" w14:textId="0B5C2F31" w:rsidR="0097574A" w:rsidRDefault="00C602E5">
      <w:r>
        <w:rPr>
          <w:rFonts w:ascii="Arial" w:hAnsi="Arial" w:cs="Arial"/>
          <w:sz w:val="32"/>
        </w:rPr>
        <w:lastRenderedPageBreak/>
        <w:t>P12. Jaki odsetek obrotu pochodzącego z badań stanowią badania realizowane według następujących schematów?</w:t>
      </w:r>
      <w:bookmarkEnd w:id="13"/>
    </w:p>
    <w:p w14:paraId="0FCAD0AB" w14:textId="77777777" w:rsidR="0097574A" w:rsidRDefault="0097574A"/>
    <w:p w14:paraId="72B3E8B0" w14:textId="77777777" w:rsidR="0097574A" w:rsidRDefault="00C602E5">
      <w:r>
        <w:rPr>
          <w:rFonts w:ascii="Arial" w:hAnsi="Arial" w:cs="Arial"/>
        </w:rPr>
        <w:t>Proszę wpisywać wartości bez znaku "%"</w:t>
      </w:r>
    </w:p>
    <w:p w14:paraId="7AF2AD75" w14:textId="77777777" w:rsidR="0097574A" w:rsidRDefault="00C602E5">
      <w:r>
        <w:rPr>
          <w:rFonts w:ascii="Arial" w:hAnsi="Arial" w:cs="Arial"/>
          <w:i/>
          <w:sz w:val="14"/>
        </w:rPr>
        <w:t>Każdej odpowiedzi możesz przyporządkować od 0 do 100 punktów, suma wszystkich odpowiedzi musi się równać 100.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97574A" w14:paraId="001FC293" w14:textId="77777777">
        <w:trPr>
          <w:jc w:val="center"/>
        </w:trPr>
        <w:tc>
          <w:tcPr>
            <w:tcW w:w="5000" w:type="pct"/>
          </w:tcPr>
          <w:p w14:paraId="4AF55591" w14:textId="77777777" w:rsidR="0097574A" w:rsidRDefault="0097574A"/>
          <w:p w14:paraId="40E08374" w14:textId="77777777" w:rsidR="0097574A" w:rsidRDefault="00C602E5">
            <w:r>
              <w:t xml:space="preserve"> 1. badania panelowe (ci sami raz dobrani respondenci badani wielokrotnie): _ _ _ _ </w:t>
            </w:r>
          </w:p>
        </w:tc>
      </w:tr>
      <w:tr w:rsidR="0097574A" w14:paraId="0A38E47D" w14:textId="77777777">
        <w:trPr>
          <w:jc w:val="center"/>
        </w:trPr>
        <w:tc>
          <w:tcPr>
            <w:tcW w:w="0" w:type="auto"/>
          </w:tcPr>
          <w:p w14:paraId="5D78352D" w14:textId="77777777" w:rsidR="0097574A" w:rsidRDefault="0097574A"/>
          <w:p w14:paraId="679CECE4" w14:textId="77777777" w:rsidR="0097574A" w:rsidRDefault="00C602E5">
            <w:r>
              <w:t xml:space="preserve"> 2. badania omnibusowe: _ _ _ _ </w:t>
            </w:r>
          </w:p>
        </w:tc>
      </w:tr>
      <w:tr w:rsidR="0097574A" w14:paraId="593D57DC" w14:textId="77777777">
        <w:trPr>
          <w:jc w:val="center"/>
        </w:trPr>
        <w:tc>
          <w:tcPr>
            <w:tcW w:w="0" w:type="auto"/>
          </w:tcPr>
          <w:p w14:paraId="43A233FA" w14:textId="77777777" w:rsidR="0097574A" w:rsidRDefault="0097574A"/>
          <w:p w14:paraId="40B0C9DF" w14:textId="77777777" w:rsidR="0097574A" w:rsidRDefault="00C602E5">
            <w:r>
              <w:t xml:space="preserve"> 3. inne badania ciągłe (projekt ma wiele identycznych fal, lecz za każdym razem bada się inne osoby, np. tracking, pre-test + post-test itp.): _ _ _ _ </w:t>
            </w:r>
          </w:p>
        </w:tc>
      </w:tr>
      <w:tr w:rsidR="0097574A" w14:paraId="757E92C6" w14:textId="77777777">
        <w:trPr>
          <w:jc w:val="center"/>
        </w:trPr>
        <w:tc>
          <w:tcPr>
            <w:tcW w:w="0" w:type="auto"/>
          </w:tcPr>
          <w:p w14:paraId="216089AF" w14:textId="77777777" w:rsidR="0097574A" w:rsidRDefault="0097574A"/>
          <w:p w14:paraId="0F8ED498" w14:textId="77777777" w:rsidR="0097574A" w:rsidRDefault="00C602E5">
            <w:r>
              <w:t xml:space="preserve"> 4. badania ad hoc: _ _ _ _ </w:t>
            </w:r>
          </w:p>
        </w:tc>
      </w:tr>
      <w:tr w:rsidR="0097574A" w14:paraId="2D3ABB6B" w14:textId="77777777">
        <w:trPr>
          <w:jc w:val="center"/>
        </w:trPr>
        <w:tc>
          <w:tcPr>
            <w:tcW w:w="0" w:type="auto"/>
          </w:tcPr>
          <w:p w14:paraId="13D1A1AE" w14:textId="77777777" w:rsidR="0097574A" w:rsidRDefault="0097574A"/>
          <w:p w14:paraId="6C344B54" w14:textId="77777777" w:rsidR="0097574A" w:rsidRDefault="00C602E5">
            <w:r>
              <w:t xml:space="preserve"> 5. badania syndykatowe (projekty stworzone przez firmę badawczą i nierealizowane dla jednego klienta): _ _ _ _ </w:t>
            </w:r>
          </w:p>
        </w:tc>
      </w:tr>
      <w:tr w:rsidR="0097574A" w14:paraId="70513105" w14:textId="77777777">
        <w:trPr>
          <w:jc w:val="center"/>
        </w:trPr>
        <w:tc>
          <w:tcPr>
            <w:tcW w:w="0" w:type="auto"/>
          </w:tcPr>
          <w:p w14:paraId="4134D2E9" w14:textId="77777777" w:rsidR="0097574A" w:rsidRDefault="0097574A"/>
          <w:p w14:paraId="228C02B9" w14:textId="77777777" w:rsidR="0097574A" w:rsidRDefault="00C602E5">
            <w:r>
              <w:t xml:space="preserve"> 6. badania DIY (projekty realizowane na platformach do samodzielnej realizacji przez klientów): _ _ _ _ </w:t>
            </w:r>
          </w:p>
        </w:tc>
      </w:tr>
      <w:tr w:rsidR="0097574A" w14:paraId="4B5BF113" w14:textId="77777777">
        <w:trPr>
          <w:jc w:val="center"/>
        </w:trPr>
        <w:tc>
          <w:tcPr>
            <w:tcW w:w="0" w:type="auto"/>
          </w:tcPr>
          <w:p w14:paraId="75D28765" w14:textId="77777777" w:rsidR="0097574A" w:rsidRDefault="0097574A"/>
          <w:p w14:paraId="28A13430" w14:textId="77777777" w:rsidR="0097574A" w:rsidRDefault="00C602E5">
            <w:r>
              <w:t xml:space="preserve"> 7. pozostałe badania: _ _ _ _ </w:t>
            </w:r>
          </w:p>
        </w:tc>
      </w:tr>
    </w:tbl>
    <w:p w14:paraId="213C455D" w14:textId="77777777" w:rsidR="0097574A" w:rsidRDefault="0097574A"/>
    <w:p w14:paraId="7C94E4DA" w14:textId="754944A5" w:rsidR="0097574A" w:rsidRDefault="00C602E5">
      <w:bookmarkStart w:id="14" w:name="_Toc229998252"/>
      <w:r>
        <w:rPr>
          <w:rFonts w:ascii="Arial" w:hAnsi="Arial" w:cs="Arial"/>
          <w:sz w:val="32"/>
        </w:rPr>
        <w:t>P13. Jaki odsetek obrotu pochodzącego z badań stanowią badania realizowane według następujących rodzajów badań?</w:t>
      </w:r>
      <w:bookmarkEnd w:id="14"/>
    </w:p>
    <w:p w14:paraId="771C6984" w14:textId="77777777" w:rsidR="0097574A" w:rsidRDefault="0097574A"/>
    <w:p w14:paraId="1808E391" w14:textId="77777777" w:rsidR="0097574A" w:rsidRDefault="00C602E5">
      <w:r>
        <w:rPr>
          <w:rFonts w:ascii="Arial" w:hAnsi="Arial" w:cs="Arial"/>
        </w:rPr>
        <w:t>Proszę wpisywać wartości bez znaku "%"</w:t>
      </w:r>
    </w:p>
    <w:p w14:paraId="280EF9D5" w14:textId="77777777" w:rsidR="0097574A" w:rsidRDefault="00C602E5">
      <w:r>
        <w:rPr>
          <w:rFonts w:ascii="Arial" w:hAnsi="Arial" w:cs="Arial"/>
          <w:i/>
          <w:sz w:val="14"/>
        </w:rPr>
        <w:t>Każdej odpowiedzi możesz przyporządkować od 0 do 100 punktów, suma wszystkich odpowiedzi musi się równać 100.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97574A" w14:paraId="02E9A554" w14:textId="77777777">
        <w:trPr>
          <w:jc w:val="center"/>
        </w:trPr>
        <w:tc>
          <w:tcPr>
            <w:tcW w:w="5000" w:type="pct"/>
          </w:tcPr>
          <w:p w14:paraId="61933725" w14:textId="77777777" w:rsidR="0097574A" w:rsidRDefault="0097574A"/>
          <w:p w14:paraId="67B76D51" w14:textId="77777777" w:rsidR="0097574A" w:rsidRDefault="00C602E5">
            <w:r>
              <w:t xml:space="preserve"> 1. Analiza rynku, badania typu retail audit, panele konsumenckie, badania wielkości udziałów w rynku (ad hoc i trackingi): _ _ _ _ </w:t>
            </w:r>
          </w:p>
        </w:tc>
      </w:tr>
      <w:tr w:rsidR="0097574A" w14:paraId="03195AB1" w14:textId="77777777">
        <w:trPr>
          <w:jc w:val="center"/>
        </w:trPr>
        <w:tc>
          <w:tcPr>
            <w:tcW w:w="0" w:type="auto"/>
          </w:tcPr>
          <w:p w14:paraId="58784661" w14:textId="77777777" w:rsidR="0097574A" w:rsidRDefault="0097574A"/>
          <w:p w14:paraId="1930E04B" w14:textId="77777777" w:rsidR="0097574A" w:rsidRDefault="00C602E5">
            <w:r>
              <w:t xml:space="preserve"> 2. Prognozowanie i modelowanie z uwzględnieniem marketingu mix oraz modelowania mediów: _ _ _ _ </w:t>
            </w:r>
          </w:p>
        </w:tc>
      </w:tr>
      <w:tr w:rsidR="0097574A" w14:paraId="17DD191D" w14:textId="77777777">
        <w:trPr>
          <w:jc w:val="center"/>
        </w:trPr>
        <w:tc>
          <w:tcPr>
            <w:tcW w:w="0" w:type="auto"/>
          </w:tcPr>
          <w:p w14:paraId="7EB8E9AD" w14:textId="77777777" w:rsidR="0097574A" w:rsidRDefault="0097574A"/>
          <w:p w14:paraId="16E98697" w14:textId="77777777" w:rsidR="0097574A" w:rsidRDefault="00C602E5">
            <w:r>
              <w:t xml:space="preserve"> 3. Innowacja i rozwój produktów / usług (testy konceptów, produktów, usług, opakowań, testy cenowe, szacowanie wielkości udziałów): _ _ _ _ </w:t>
            </w:r>
          </w:p>
        </w:tc>
      </w:tr>
      <w:tr w:rsidR="0097574A" w14:paraId="49FEECE7" w14:textId="77777777">
        <w:trPr>
          <w:jc w:val="center"/>
        </w:trPr>
        <w:tc>
          <w:tcPr>
            <w:tcW w:w="0" w:type="auto"/>
          </w:tcPr>
          <w:p w14:paraId="1819213D" w14:textId="77777777" w:rsidR="0097574A" w:rsidRDefault="0097574A"/>
          <w:p w14:paraId="171CE160" w14:textId="77777777" w:rsidR="0097574A" w:rsidRDefault="00C602E5">
            <w:r>
              <w:t xml:space="preserve"> 4. Pre i post-testy konceptów reklamowych: _ _ _ _ </w:t>
            </w:r>
          </w:p>
        </w:tc>
      </w:tr>
      <w:tr w:rsidR="0097574A" w14:paraId="2D1A8181" w14:textId="77777777">
        <w:trPr>
          <w:jc w:val="center"/>
        </w:trPr>
        <w:tc>
          <w:tcPr>
            <w:tcW w:w="0" w:type="auto"/>
          </w:tcPr>
          <w:p w14:paraId="53D32944" w14:textId="77777777" w:rsidR="0097574A" w:rsidRDefault="0097574A"/>
          <w:p w14:paraId="66E2FD41" w14:textId="77777777" w:rsidR="0097574A" w:rsidRDefault="00C602E5">
            <w:r>
              <w:t xml:space="preserve"> 5. Trackingi komunikacji / marki: _ _ _ _ </w:t>
            </w:r>
          </w:p>
        </w:tc>
      </w:tr>
      <w:tr w:rsidR="0097574A" w14:paraId="69D4C0C7" w14:textId="77777777">
        <w:trPr>
          <w:jc w:val="center"/>
        </w:trPr>
        <w:tc>
          <w:tcPr>
            <w:tcW w:w="0" w:type="auto"/>
          </w:tcPr>
          <w:p w14:paraId="6CE6F200" w14:textId="77777777" w:rsidR="0097574A" w:rsidRDefault="0097574A"/>
          <w:p w14:paraId="72DED66B" w14:textId="77777777" w:rsidR="0097574A" w:rsidRDefault="00C602E5">
            <w:r>
              <w:lastRenderedPageBreak/>
              <w:t xml:space="preserve"> 6. Badania mediów (oglądalność, czytelnictwo, słuchalność włączając on-line): _ _ _ _ </w:t>
            </w:r>
          </w:p>
        </w:tc>
      </w:tr>
      <w:tr w:rsidR="0097574A" w14:paraId="74C10FD4" w14:textId="77777777">
        <w:trPr>
          <w:jc w:val="center"/>
        </w:trPr>
        <w:tc>
          <w:tcPr>
            <w:tcW w:w="0" w:type="auto"/>
          </w:tcPr>
          <w:p w14:paraId="3BF302D9" w14:textId="77777777" w:rsidR="0097574A" w:rsidRDefault="00C602E5">
            <w:r>
              <w:lastRenderedPageBreak/>
              <w:t xml:space="preserve"> 7. Badania satysfakcji pracowników: _ _ _ _ </w:t>
            </w:r>
          </w:p>
        </w:tc>
      </w:tr>
      <w:tr w:rsidR="0097574A" w14:paraId="59D01F08" w14:textId="77777777">
        <w:trPr>
          <w:jc w:val="center"/>
        </w:trPr>
        <w:tc>
          <w:tcPr>
            <w:tcW w:w="0" w:type="auto"/>
          </w:tcPr>
          <w:p w14:paraId="2D891F6B" w14:textId="77777777" w:rsidR="0097574A" w:rsidRDefault="0097574A"/>
          <w:p w14:paraId="008718D4" w14:textId="77777777" w:rsidR="0097574A" w:rsidRDefault="00C602E5">
            <w:r>
              <w:t xml:space="preserve"> 8. Badania satysfakcji klientów: _ _ _ _ </w:t>
            </w:r>
          </w:p>
        </w:tc>
      </w:tr>
      <w:tr w:rsidR="0097574A" w14:paraId="1E3D6B08" w14:textId="77777777">
        <w:trPr>
          <w:jc w:val="center"/>
        </w:trPr>
        <w:tc>
          <w:tcPr>
            <w:tcW w:w="0" w:type="auto"/>
          </w:tcPr>
          <w:p w14:paraId="20436195" w14:textId="77777777" w:rsidR="0097574A" w:rsidRDefault="0097574A"/>
          <w:p w14:paraId="540350BE" w14:textId="77777777" w:rsidR="0097574A" w:rsidRDefault="00C602E5">
            <w:r>
              <w:t xml:space="preserve"> 9. Mystery shopping: _ _ _ _ </w:t>
            </w:r>
          </w:p>
        </w:tc>
      </w:tr>
      <w:tr w:rsidR="0097574A" w14:paraId="2241F805" w14:textId="77777777">
        <w:trPr>
          <w:jc w:val="center"/>
        </w:trPr>
        <w:tc>
          <w:tcPr>
            <w:tcW w:w="0" w:type="auto"/>
          </w:tcPr>
          <w:p w14:paraId="353FDBDD" w14:textId="77777777" w:rsidR="0097574A" w:rsidRDefault="0097574A"/>
          <w:p w14:paraId="6DE26B79" w14:textId="77777777" w:rsidR="0097574A" w:rsidRDefault="00C602E5">
            <w:r>
              <w:t xml:space="preserve"> 10. Badania omnibusowe / syndykatowe: _ _ _ _ </w:t>
            </w:r>
          </w:p>
        </w:tc>
      </w:tr>
      <w:tr w:rsidR="0097574A" w14:paraId="4F127A8E" w14:textId="77777777">
        <w:trPr>
          <w:jc w:val="center"/>
        </w:trPr>
        <w:tc>
          <w:tcPr>
            <w:tcW w:w="0" w:type="auto"/>
          </w:tcPr>
          <w:p w14:paraId="57D4A36B" w14:textId="77777777" w:rsidR="0097574A" w:rsidRDefault="0097574A"/>
          <w:p w14:paraId="138E2447" w14:textId="77777777" w:rsidR="0097574A" w:rsidRDefault="00C602E5">
            <w:r>
              <w:t xml:space="preserve"> 11. Badania typu Usage&amp;Attitude z uwzględnieniem badań segmentacyjnych oraz dotyczących badania motywacji: _ _ _ _ </w:t>
            </w:r>
          </w:p>
        </w:tc>
      </w:tr>
      <w:tr w:rsidR="0097574A" w14:paraId="0C062551" w14:textId="77777777">
        <w:trPr>
          <w:jc w:val="center"/>
        </w:trPr>
        <w:tc>
          <w:tcPr>
            <w:tcW w:w="0" w:type="auto"/>
          </w:tcPr>
          <w:p w14:paraId="12F46D5C" w14:textId="77777777" w:rsidR="0097574A" w:rsidRDefault="0097574A"/>
          <w:p w14:paraId="461418BF" w14:textId="77777777" w:rsidR="0097574A" w:rsidRDefault="00C602E5">
            <w:r>
              <w:t xml:space="preserve"> 12. Badania opinii publicznej i sondaże: _ _ _ _ </w:t>
            </w:r>
          </w:p>
        </w:tc>
      </w:tr>
      <w:tr w:rsidR="0097574A" w:rsidRPr="00224C72" w14:paraId="2729B17F" w14:textId="77777777">
        <w:trPr>
          <w:jc w:val="center"/>
        </w:trPr>
        <w:tc>
          <w:tcPr>
            <w:tcW w:w="0" w:type="auto"/>
          </w:tcPr>
          <w:p w14:paraId="62D2444E" w14:textId="77777777" w:rsidR="0097574A" w:rsidRDefault="0097574A"/>
          <w:p w14:paraId="379340CC" w14:textId="77777777" w:rsidR="0097574A" w:rsidRPr="00224C72" w:rsidRDefault="00C602E5">
            <w:pPr>
              <w:rPr>
                <w:lang w:val="en-US"/>
              </w:rPr>
            </w:pPr>
            <w:r>
              <w:t xml:space="preserve"> </w:t>
            </w:r>
            <w:r w:rsidRPr="00224C72">
              <w:rPr>
                <w:lang w:val="en-US"/>
              </w:rPr>
              <w:t xml:space="preserve">13. </w:t>
            </w:r>
            <w:proofErr w:type="spellStart"/>
            <w:r w:rsidRPr="00224C72">
              <w:rPr>
                <w:lang w:val="en-US"/>
              </w:rPr>
              <w:t>badania</w:t>
            </w:r>
            <w:proofErr w:type="spellEnd"/>
            <w:r w:rsidRPr="00224C72">
              <w:rPr>
                <w:lang w:val="en-US"/>
              </w:rPr>
              <w:t xml:space="preserve"> </w:t>
            </w:r>
            <w:proofErr w:type="spellStart"/>
            <w:r w:rsidRPr="00224C72">
              <w:rPr>
                <w:lang w:val="en-US"/>
              </w:rPr>
              <w:t>typu</w:t>
            </w:r>
            <w:proofErr w:type="spellEnd"/>
            <w:r w:rsidRPr="00224C72">
              <w:rPr>
                <w:lang w:val="en-US"/>
              </w:rPr>
              <w:t xml:space="preserve"> user experience (UX): _ _ _ _ </w:t>
            </w:r>
          </w:p>
        </w:tc>
      </w:tr>
      <w:tr w:rsidR="0097574A" w:rsidRPr="00224C72" w14:paraId="39AB9E5A" w14:textId="77777777">
        <w:trPr>
          <w:jc w:val="center"/>
        </w:trPr>
        <w:tc>
          <w:tcPr>
            <w:tcW w:w="0" w:type="auto"/>
          </w:tcPr>
          <w:p w14:paraId="058B1162" w14:textId="77777777" w:rsidR="0097574A" w:rsidRPr="00224C72" w:rsidRDefault="0097574A">
            <w:pPr>
              <w:rPr>
                <w:lang w:val="en-US"/>
              </w:rPr>
            </w:pPr>
          </w:p>
          <w:p w14:paraId="43269193" w14:textId="77777777" w:rsidR="0097574A" w:rsidRPr="00224C72" w:rsidRDefault="00C602E5">
            <w:pPr>
              <w:rPr>
                <w:lang w:val="en-US"/>
              </w:rPr>
            </w:pPr>
            <w:r w:rsidRPr="00224C72">
              <w:rPr>
                <w:lang w:val="en-US"/>
              </w:rPr>
              <w:t xml:space="preserve"> 14. Inne </w:t>
            </w:r>
            <w:proofErr w:type="spellStart"/>
            <w:r w:rsidRPr="00224C72">
              <w:rPr>
                <w:lang w:val="en-US"/>
              </w:rPr>
              <w:t>badania</w:t>
            </w:r>
            <w:proofErr w:type="spellEnd"/>
            <w:r w:rsidRPr="00224C72">
              <w:rPr>
                <w:lang w:val="en-US"/>
              </w:rPr>
              <w:t xml:space="preserve"> Business-to-Business (B2B): _ _ _ _ </w:t>
            </w:r>
          </w:p>
        </w:tc>
      </w:tr>
      <w:tr w:rsidR="0097574A" w14:paraId="67D8CE67" w14:textId="77777777">
        <w:trPr>
          <w:jc w:val="center"/>
        </w:trPr>
        <w:tc>
          <w:tcPr>
            <w:tcW w:w="0" w:type="auto"/>
          </w:tcPr>
          <w:p w14:paraId="07E6B665" w14:textId="77777777" w:rsidR="0097574A" w:rsidRPr="00224C72" w:rsidRDefault="0097574A">
            <w:pPr>
              <w:rPr>
                <w:lang w:val="en-US"/>
              </w:rPr>
            </w:pPr>
          </w:p>
          <w:p w14:paraId="38EFF00C" w14:textId="77777777" w:rsidR="0097574A" w:rsidRDefault="00C602E5">
            <w:r w:rsidRPr="00224C72">
              <w:rPr>
                <w:lang w:val="en-US"/>
              </w:rPr>
              <w:t xml:space="preserve"> </w:t>
            </w:r>
            <w:r>
              <w:t xml:space="preserve">15. Badania non-profit: _ _ _ _ </w:t>
            </w:r>
          </w:p>
        </w:tc>
      </w:tr>
      <w:tr w:rsidR="0097574A" w14:paraId="5DC9AD82" w14:textId="77777777">
        <w:trPr>
          <w:jc w:val="center"/>
        </w:trPr>
        <w:tc>
          <w:tcPr>
            <w:tcW w:w="0" w:type="auto"/>
          </w:tcPr>
          <w:p w14:paraId="037341A7" w14:textId="77777777" w:rsidR="0097574A" w:rsidRDefault="0097574A"/>
          <w:p w14:paraId="77AA5D49" w14:textId="77777777" w:rsidR="0097574A" w:rsidRDefault="00C602E5">
            <w:r>
              <w:t xml:space="preserve"> 16.  inne badania: _ _ _ _ </w:t>
            </w:r>
          </w:p>
        </w:tc>
      </w:tr>
    </w:tbl>
    <w:p w14:paraId="1D1234F6" w14:textId="77777777" w:rsidR="0097574A" w:rsidRDefault="0097574A"/>
    <w:p w14:paraId="5E8687F3" w14:textId="16DB5F63" w:rsidR="0097574A" w:rsidRDefault="00C602E5">
      <w:bookmarkStart w:id="15" w:name="_Toc229998253"/>
      <w:r>
        <w:rPr>
          <w:rFonts w:ascii="Arial" w:hAnsi="Arial" w:cs="Arial"/>
          <w:sz w:val="32"/>
        </w:rPr>
        <w:t>P14. Ile, w 2025 roku, wynosiła liczba pracowników i stałych współpracowników? Chodzi o sytuację uśrednioną, jeśli podczas całego roku ulegała ona wahaniom</w:t>
      </w:r>
      <w:bookmarkEnd w:id="15"/>
    </w:p>
    <w:p w14:paraId="6A1A5329" w14:textId="77777777" w:rsidR="0097574A" w:rsidRDefault="0097574A"/>
    <w:p w14:paraId="46532223" w14:textId="31489261" w:rsidR="0097574A" w:rsidRDefault="00C602E5">
      <w:bookmarkStart w:id="16" w:name="_Toc229998254"/>
      <w:r>
        <w:rPr>
          <w:rFonts w:ascii="Arial" w:hAnsi="Arial" w:cs="Arial"/>
          <w:sz w:val="32"/>
        </w:rPr>
        <w:t>P15. Czy porównując z 2025 rokiem, liczba pracowników etatowych w firmie w 2026 roku:</w:t>
      </w:r>
      <w:bookmarkEnd w:id="16"/>
    </w:p>
    <w:p w14:paraId="7E51661D" w14:textId="77777777" w:rsidR="0097574A" w:rsidRDefault="00C602E5">
      <w:r>
        <w:rPr>
          <w:rFonts w:ascii="Arial" w:hAnsi="Arial" w:cs="Arial"/>
          <w:i/>
          <w:sz w:val="14"/>
        </w:rPr>
        <w:t>Zaznacz tylko jedną odpowiedź</w:t>
      </w:r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850"/>
        <w:gridCol w:w="7654"/>
      </w:tblGrid>
      <w:tr w:rsidR="0097574A" w14:paraId="5ED166B6" w14:textId="77777777">
        <w:tc>
          <w:tcPr>
            <w:tcW w:w="500" w:type="pct"/>
          </w:tcPr>
          <w:p w14:paraId="13C758BB" w14:textId="77777777" w:rsidR="0097574A" w:rsidRDefault="0097574A"/>
        </w:tc>
        <w:tc>
          <w:tcPr>
            <w:tcW w:w="4500" w:type="pct"/>
          </w:tcPr>
          <w:p w14:paraId="61A3AA84" w14:textId="77777777" w:rsidR="0097574A" w:rsidRDefault="0097574A"/>
        </w:tc>
      </w:tr>
      <w:tr w:rsidR="0097574A" w14:paraId="0B2BFE7A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225E4F60" w14:textId="77777777" w:rsidR="0097574A" w:rsidRDefault="00C602E5">
            <w:r>
              <w:rPr>
                <w:noProof/>
              </w:rPr>
              <w:drawing>
                <wp:anchor distT="0" distB="0" distL="0" distR="0" simplePos="0" relativeHeight="251667456" behindDoc="0" locked="0" layoutInCell="1" allowOverlap="1" wp14:anchorId="2CFE939F" wp14:editId="3D71F79B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521350552" name="0 Imagen" descr="/home/webankieta/app/releases/1777441361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7441361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717E800" w14:textId="77777777" w:rsidR="0097574A" w:rsidRDefault="00C602E5">
            <w:r>
              <w:t>Wzrośnie</w:t>
            </w:r>
          </w:p>
        </w:tc>
      </w:tr>
      <w:tr w:rsidR="0097574A" w14:paraId="6BFAFD17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31CE43D2" w14:textId="77777777" w:rsidR="0097574A" w:rsidRDefault="00C602E5">
            <w:r>
              <w:rPr>
                <w:noProof/>
              </w:rPr>
              <w:drawing>
                <wp:anchor distT="0" distB="0" distL="0" distR="0" simplePos="0" relativeHeight="251668480" behindDoc="0" locked="0" layoutInCell="1" allowOverlap="1" wp14:anchorId="5834BBAA" wp14:editId="7A105819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43319024" name="0 Imagen" descr="/home/webankieta/app/releases/1777441361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7441361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10C9D4A" w14:textId="77777777" w:rsidR="0097574A" w:rsidRDefault="00C602E5">
            <w:r>
              <w:t>Pozostanie bez zmian</w:t>
            </w:r>
          </w:p>
        </w:tc>
      </w:tr>
      <w:tr w:rsidR="0097574A" w14:paraId="19149D36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6CC5A10" w14:textId="77777777" w:rsidR="0097574A" w:rsidRDefault="00C602E5">
            <w:r>
              <w:rPr>
                <w:noProof/>
              </w:rPr>
              <w:drawing>
                <wp:anchor distT="0" distB="0" distL="0" distR="0" simplePos="0" relativeHeight="251669504" behindDoc="0" locked="0" layoutInCell="1" allowOverlap="1" wp14:anchorId="6010B423" wp14:editId="7BDB82B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81383173" name="0 Imagen" descr="/home/webankieta/app/releases/1777441361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7441361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8A7D149" w14:textId="77777777" w:rsidR="0097574A" w:rsidRDefault="00C602E5">
            <w:r>
              <w:t>Zmaleje</w:t>
            </w:r>
          </w:p>
        </w:tc>
      </w:tr>
    </w:tbl>
    <w:p w14:paraId="37CEE22E" w14:textId="77777777" w:rsidR="00563867" w:rsidRDefault="00563867">
      <w:pPr>
        <w:rPr>
          <w:rFonts w:ascii="Arial" w:hAnsi="Arial" w:cs="Arial"/>
          <w:sz w:val="32"/>
        </w:rPr>
      </w:pPr>
      <w:bookmarkStart w:id="17" w:name="_Toc229998255"/>
    </w:p>
    <w:p w14:paraId="749F59A1" w14:textId="092050F8" w:rsidR="0097574A" w:rsidRDefault="00C602E5">
      <w:r>
        <w:rPr>
          <w:rFonts w:ascii="Arial" w:hAnsi="Arial" w:cs="Arial"/>
          <w:sz w:val="32"/>
        </w:rPr>
        <w:t>P16. Jak prognozują Państwo wielkość przychodu firmy pochodzącego z badań w 2026 roku w stosunku do roku 2025?</w:t>
      </w:r>
      <w:bookmarkEnd w:id="17"/>
    </w:p>
    <w:p w14:paraId="203E6908" w14:textId="77777777" w:rsidR="0097574A" w:rsidRDefault="00C602E5">
      <w:r>
        <w:rPr>
          <w:rFonts w:ascii="Arial" w:hAnsi="Arial" w:cs="Arial"/>
          <w:i/>
          <w:sz w:val="14"/>
        </w:rPr>
        <w:t>Zaznacz tylko jedną odpowiedź</w:t>
      </w:r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850"/>
        <w:gridCol w:w="7654"/>
      </w:tblGrid>
      <w:tr w:rsidR="0097574A" w14:paraId="62D9DDCA" w14:textId="77777777">
        <w:tc>
          <w:tcPr>
            <w:tcW w:w="500" w:type="pct"/>
          </w:tcPr>
          <w:p w14:paraId="15500ED5" w14:textId="77777777" w:rsidR="0097574A" w:rsidRDefault="0097574A"/>
        </w:tc>
        <w:tc>
          <w:tcPr>
            <w:tcW w:w="4500" w:type="pct"/>
          </w:tcPr>
          <w:p w14:paraId="3B55BA53" w14:textId="77777777" w:rsidR="0097574A" w:rsidRDefault="0097574A"/>
        </w:tc>
      </w:tr>
      <w:tr w:rsidR="0097574A" w14:paraId="69884BEB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B1E6DD7" w14:textId="77777777" w:rsidR="0097574A" w:rsidRDefault="00C602E5">
            <w:r>
              <w:rPr>
                <w:noProof/>
              </w:rPr>
              <w:drawing>
                <wp:anchor distT="0" distB="0" distL="0" distR="0" simplePos="0" relativeHeight="251670528" behindDoc="0" locked="0" layoutInCell="1" allowOverlap="1" wp14:anchorId="2F31DAA8" wp14:editId="269E196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438699343" name="0 Imagen" descr="/home/webankieta/app/releases/1777441361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7441361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968BAAE" w14:textId="77777777" w:rsidR="0097574A" w:rsidRDefault="00C602E5">
            <w:r>
              <w:t>wzrośnie (o ile %):</w:t>
            </w:r>
          </w:p>
          <w:p w14:paraId="01CE7C6E" w14:textId="77777777" w:rsidR="0097574A" w:rsidRDefault="00C602E5">
            <w:r>
              <w:t xml:space="preserve">  _ _ _ _ _ _ _ _ _ _ _ _ _ _ _ _ _ _ _ _ _ _ _ _ _ _ _ _ </w:t>
            </w:r>
          </w:p>
        </w:tc>
      </w:tr>
      <w:tr w:rsidR="0097574A" w14:paraId="6A9D49B1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2CD56CE9" w14:textId="77777777" w:rsidR="0097574A" w:rsidRDefault="00C602E5">
            <w:r>
              <w:rPr>
                <w:noProof/>
              </w:rPr>
              <w:lastRenderedPageBreak/>
              <w:drawing>
                <wp:anchor distT="0" distB="0" distL="0" distR="0" simplePos="0" relativeHeight="251671552" behindDoc="0" locked="0" layoutInCell="1" allowOverlap="1" wp14:anchorId="1A414B01" wp14:editId="55E71CE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881493069" name="0 Imagen" descr="/home/webankieta/app/releases/1777441361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7441361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2BFFEC3" w14:textId="77777777" w:rsidR="0097574A" w:rsidRDefault="00C602E5">
            <w:r>
              <w:t>pozostanie bez zmian</w:t>
            </w:r>
          </w:p>
        </w:tc>
      </w:tr>
      <w:tr w:rsidR="0097574A" w14:paraId="088F74F5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2F20F6C0" w14:textId="77777777" w:rsidR="0097574A" w:rsidRDefault="00C602E5">
            <w:r>
              <w:rPr>
                <w:noProof/>
              </w:rPr>
              <w:drawing>
                <wp:anchor distT="0" distB="0" distL="0" distR="0" simplePos="0" relativeHeight="251672576" behindDoc="0" locked="0" layoutInCell="1" allowOverlap="1" wp14:anchorId="1E4BFACC" wp14:editId="63E11EC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38823669" name="0 Imagen" descr="/home/webankieta/app/releases/1777441361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7441361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EA6E95C" w14:textId="77777777" w:rsidR="0097574A" w:rsidRDefault="00C602E5">
            <w:r>
              <w:t>zmaleje (o ile %):</w:t>
            </w:r>
          </w:p>
          <w:p w14:paraId="04533E73" w14:textId="77777777" w:rsidR="0097574A" w:rsidRDefault="00C602E5">
            <w:r>
              <w:t xml:space="preserve">  _ _ _ _ _ _ _ _ _ _ _ _ _ _ _ _ _ _ _ _ _ _ _ _ _ _ _ _ </w:t>
            </w:r>
          </w:p>
        </w:tc>
      </w:tr>
    </w:tbl>
    <w:p w14:paraId="028690CE" w14:textId="77777777" w:rsidR="0097574A" w:rsidRDefault="0097574A"/>
    <w:p w14:paraId="37F70D10" w14:textId="36D89CB1" w:rsidR="0097574A" w:rsidRDefault="00C602E5">
      <w:bookmarkStart w:id="18" w:name="_Toc229998256"/>
      <w:r>
        <w:rPr>
          <w:rFonts w:ascii="Arial" w:hAnsi="Arial" w:cs="Arial"/>
          <w:sz w:val="32"/>
        </w:rPr>
        <w:t>P17. Porównując do 2025 roku, jak trudne według Państwa będzie wypracowanie zysku przez branżę badawczą w 2026?</w:t>
      </w:r>
      <w:bookmarkEnd w:id="18"/>
    </w:p>
    <w:p w14:paraId="1BBCE938" w14:textId="77777777" w:rsidR="0097574A" w:rsidRDefault="0097574A"/>
    <w:p w14:paraId="394BCAFB" w14:textId="77777777" w:rsidR="0097574A" w:rsidRDefault="00C602E5">
      <w:r>
        <w:rPr>
          <w:rFonts w:ascii="Arial" w:hAnsi="Arial" w:cs="Arial"/>
          <w:i/>
          <w:sz w:val="14"/>
        </w:rPr>
        <w:t>Zaznacz tylko jedną odpowiedź</w:t>
      </w:r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850"/>
        <w:gridCol w:w="7654"/>
      </w:tblGrid>
      <w:tr w:rsidR="0097574A" w14:paraId="08993207" w14:textId="77777777">
        <w:tc>
          <w:tcPr>
            <w:tcW w:w="500" w:type="pct"/>
          </w:tcPr>
          <w:p w14:paraId="2BB6DD85" w14:textId="77777777" w:rsidR="0097574A" w:rsidRDefault="0097574A"/>
        </w:tc>
        <w:tc>
          <w:tcPr>
            <w:tcW w:w="4500" w:type="pct"/>
          </w:tcPr>
          <w:p w14:paraId="215D0518" w14:textId="77777777" w:rsidR="0097574A" w:rsidRDefault="0097574A"/>
        </w:tc>
      </w:tr>
      <w:tr w:rsidR="0097574A" w14:paraId="1D0EF606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820F4E1" w14:textId="77777777" w:rsidR="0097574A" w:rsidRDefault="00C602E5">
            <w:r>
              <w:rPr>
                <w:noProof/>
              </w:rPr>
              <w:drawing>
                <wp:anchor distT="0" distB="0" distL="0" distR="0" simplePos="0" relativeHeight="251673600" behindDoc="0" locked="0" layoutInCell="1" allowOverlap="1" wp14:anchorId="4E669AC0" wp14:editId="514B852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80360596" name="0 Imagen" descr="/home/webankieta/app/releases/1777441361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7441361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35F60BD" w14:textId="77777777" w:rsidR="0097574A" w:rsidRDefault="00C602E5">
            <w:r>
              <w:t>Zdecydowanie trudniejsze</w:t>
            </w:r>
          </w:p>
        </w:tc>
      </w:tr>
      <w:tr w:rsidR="0097574A" w14:paraId="194E7D46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20102F8" w14:textId="77777777" w:rsidR="0097574A" w:rsidRDefault="00C602E5">
            <w:r>
              <w:rPr>
                <w:noProof/>
              </w:rPr>
              <w:drawing>
                <wp:anchor distT="0" distB="0" distL="0" distR="0" simplePos="0" relativeHeight="251674624" behindDoc="0" locked="0" layoutInCell="1" allowOverlap="1" wp14:anchorId="593FF4FF" wp14:editId="05A6AD9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866564276" name="0 Imagen" descr="/home/webankieta/app/releases/1777441361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7441361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BDBC62C" w14:textId="77777777" w:rsidR="0097574A" w:rsidRDefault="00C602E5">
            <w:r>
              <w:t>Trochę trudniejsze</w:t>
            </w:r>
          </w:p>
        </w:tc>
      </w:tr>
      <w:tr w:rsidR="0097574A" w14:paraId="7EA21268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328A07F" w14:textId="77777777" w:rsidR="0097574A" w:rsidRDefault="00C602E5">
            <w:r>
              <w:rPr>
                <w:noProof/>
              </w:rPr>
              <w:drawing>
                <wp:anchor distT="0" distB="0" distL="0" distR="0" simplePos="0" relativeHeight="251675648" behindDoc="0" locked="0" layoutInCell="1" allowOverlap="1" wp14:anchorId="665E09E3" wp14:editId="40AE44B9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58696133" name="0 Imagen" descr="/home/webankieta/app/releases/1777441361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7441361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8A21F92" w14:textId="77777777" w:rsidR="0097574A" w:rsidRDefault="00C602E5">
            <w:r>
              <w:t>Porównywalnie</w:t>
            </w:r>
          </w:p>
        </w:tc>
      </w:tr>
      <w:tr w:rsidR="0097574A" w14:paraId="20191A51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2AA90F0D" w14:textId="77777777" w:rsidR="0097574A" w:rsidRDefault="00C602E5">
            <w:r>
              <w:rPr>
                <w:noProof/>
              </w:rPr>
              <w:drawing>
                <wp:anchor distT="0" distB="0" distL="0" distR="0" simplePos="0" relativeHeight="251676672" behindDoc="0" locked="0" layoutInCell="1" allowOverlap="1" wp14:anchorId="788F3F53" wp14:editId="2A7D565A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935179258" name="0 Imagen" descr="/home/webankieta/app/releases/1777441361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7441361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2B33586" w14:textId="77777777" w:rsidR="0097574A" w:rsidRDefault="00C602E5">
            <w:r>
              <w:t>Trochę łatwiejsze</w:t>
            </w:r>
          </w:p>
        </w:tc>
      </w:tr>
      <w:tr w:rsidR="0097574A" w14:paraId="650D67D0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E135796" w14:textId="77777777" w:rsidR="0097574A" w:rsidRDefault="00C602E5">
            <w:r>
              <w:rPr>
                <w:noProof/>
              </w:rPr>
              <w:drawing>
                <wp:anchor distT="0" distB="0" distL="0" distR="0" simplePos="0" relativeHeight="251677696" behindDoc="0" locked="0" layoutInCell="1" allowOverlap="1" wp14:anchorId="256696A2" wp14:editId="6BAD99D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49202301" name="0 Imagen" descr="/home/webankieta/app/releases/1777441361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7441361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713FE3E" w14:textId="77777777" w:rsidR="0097574A" w:rsidRDefault="00C602E5">
            <w:r>
              <w:t>Zdecydowanie łatwiejsze</w:t>
            </w:r>
          </w:p>
        </w:tc>
      </w:tr>
      <w:tr w:rsidR="0097574A" w14:paraId="610D5085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E5487DB" w14:textId="77777777" w:rsidR="0097574A" w:rsidRDefault="00C602E5">
            <w:r>
              <w:rPr>
                <w:noProof/>
              </w:rPr>
              <w:drawing>
                <wp:anchor distT="0" distB="0" distL="0" distR="0" simplePos="0" relativeHeight="251678720" behindDoc="0" locked="0" layoutInCell="1" allowOverlap="1" wp14:anchorId="7DF2E660" wp14:editId="6A7CF00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665259438" name="0 Imagen" descr="/home/webankieta/app/releases/1777441361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7441361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BECA89D" w14:textId="77777777" w:rsidR="0097574A" w:rsidRDefault="00C602E5">
            <w:r>
              <w:t>Odmowa</w:t>
            </w:r>
          </w:p>
        </w:tc>
      </w:tr>
    </w:tbl>
    <w:p w14:paraId="56D6F514" w14:textId="77777777" w:rsidR="0097574A" w:rsidRDefault="0097574A"/>
    <w:p w14:paraId="0F84D649" w14:textId="2EFFFB6F" w:rsidR="0097574A" w:rsidRDefault="00C602E5">
      <w:bookmarkStart w:id="19" w:name="_Toc229998257"/>
      <w:r>
        <w:rPr>
          <w:rFonts w:ascii="Arial" w:hAnsi="Arial" w:cs="Arial"/>
          <w:sz w:val="32"/>
        </w:rPr>
        <w:t>P18. Czy w 2025 roku Państwa firma realizowała badania pro-bono (bezpłatne badania)?</w:t>
      </w:r>
      <w:bookmarkEnd w:id="19"/>
    </w:p>
    <w:p w14:paraId="761D7613" w14:textId="77777777" w:rsidR="0097574A" w:rsidRDefault="0097574A"/>
    <w:p w14:paraId="6347A2A6" w14:textId="77777777" w:rsidR="0097574A" w:rsidRDefault="00C602E5">
      <w:r>
        <w:rPr>
          <w:rFonts w:ascii="Arial" w:hAnsi="Arial" w:cs="Arial"/>
          <w:i/>
          <w:sz w:val="14"/>
        </w:rPr>
        <w:t>Zaznacz tylko jedną odpowiedź</w:t>
      </w:r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850"/>
        <w:gridCol w:w="7654"/>
      </w:tblGrid>
      <w:tr w:rsidR="0097574A" w14:paraId="78805FC5" w14:textId="77777777">
        <w:tc>
          <w:tcPr>
            <w:tcW w:w="500" w:type="pct"/>
          </w:tcPr>
          <w:p w14:paraId="4E379BC9" w14:textId="77777777" w:rsidR="0097574A" w:rsidRDefault="0097574A"/>
        </w:tc>
        <w:tc>
          <w:tcPr>
            <w:tcW w:w="4500" w:type="pct"/>
          </w:tcPr>
          <w:p w14:paraId="466053EC" w14:textId="77777777" w:rsidR="0097574A" w:rsidRDefault="0097574A"/>
        </w:tc>
      </w:tr>
      <w:tr w:rsidR="0097574A" w14:paraId="751EFF7B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FE6FD01" w14:textId="77777777" w:rsidR="0097574A" w:rsidRDefault="00C602E5">
            <w:r>
              <w:rPr>
                <w:noProof/>
              </w:rPr>
              <w:drawing>
                <wp:anchor distT="0" distB="0" distL="0" distR="0" simplePos="0" relativeHeight="251679744" behindDoc="0" locked="0" layoutInCell="1" allowOverlap="1" wp14:anchorId="56111FD2" wp14:editId="69FEAEFA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139266744" name="0 Imagen" descr="/home/webankieta/app/releases/1777441361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7441361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B84F38C" w14:textId="77777777" w:rsidR="0097574A" w:rsidRDefault="00C602E5">
            <w:r>
              <w:t>Tak, jaka była wartość tych badań (w zł):</w:t>
            </w:r>
          </w:p>
          <w:p w14:paraId="067FEFCB" w14:textId="77777777" w:rsidR="0097574A" w:rsidRDefault="00C602E5">
            <w:r>
              <w:t xml:space="preserve">  _ _ _ _ _ _ _ _ _ _ _ _ _ _ _ _ _ _ _ _ _ _ _ _ _ _ _ _ </w:t>
            </w:r>
          </w:p>
        </w:tc>
      </w:tr>
      <w:tr w:rsidR="0097574A" w14:paraId="65C5D279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13C0F7D" w14:textId="77777777" w:rsidR="0097574A" w:rsidRDefault="00C602E5">
            <w:r>
              <w:rPr>
                <w:noProof/>
              </w:rPr>
              <w:drawing>
                <wp:anchor distT="0" distB="0" distL="0" distR="0" simplePos="0" relativeHeight="251680768" behindDoc="0" locked="0" layoutInCell="1" allowOverlap="1" wp14:anchorId="6A8B980A" wp14:editId="0854B51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089652186" name="0 Imagen" descr="/home/webankieta/app/releases/1777441361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7441361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82B075A" w14:textId="77777777" w:rsidR="0097574A" w:rsidRDefault="00C602E5">
            <w:r>
              <w:t>Nie</w:t>
            </w:r>
          </w:p>
        </w:tc>
      </w:tr>
    </w:tbl>
    <w:p w14:paraId="7128506F" w14:textId="77777777" w:rsidR="0097574A" w:rsidRDefault="0097574A"/>
    <w:p w14:paraId="243DB286" w14:textId="77777777" w:rsidR="0097574A" w:rsidRDefault="00C602E5">
      <w:r>
        <w:rPr>
          <w:rFonts w:ascii="Arial" w:hAnsi="Arial" w:cs="Arial"/>
        </w:rPr>
        <w:t>CZĘŚĆ 3  ZGODY</w:t>
      </w:r>
    </w:p>
    <w:p w14:paraId="6DF67560" w14:textId="2D5D8F97" w:rsidR="0097574A" w:rsidRDefault="00C602E5">
      <w:bookmarkStart w:id="20" w:name="_Toc229998258"/>
      <w:r>
        <w:rPr>
          <w:rFonts w:ascii="Arial" w:hAnsi="Arial" w:cs="Arial"/>
          <w:sz w:val="32"/>
        </w:rPr>
        <w:t>A. Czy wyrażacie Państwo zgodę na zamieszczenie przedstawionych w tej ankiecie danych dotyczących Państwa firmy w rankingach i zestawieniach, które zostaną opublikowane w Insight Map?</w:t>
      </w:r>
      <w:bookmarkEnd w:id="20"/>
    </w:p>
    <w:p w14:paraId="2301D4A5" w14:textId="77777777" w:rsidR="0097574A" w:rsidRDefault="0097574A"/>
    <w:p w14:paraId="18477FA8" w14:textId="77777777" w:rsidR="0097574A" w:rsidRDefault="00C602E5">
      <w:r>
        <w:rPr>
          <w:rFonts w:ascii="Arial" w:hAnsi="Arial" w:cs="Arial"/>
          <w:i/>
          <w:sz w:val="14"/>
        </w:rPr>
        <w:t>Zaznacz tylko jedną odpowiedź</w:t>
      </w:r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850"/>
        <w:gridCol w:w="7654"/>
      </w:tblGrid>
      <w:tr w:rsidR="0097574A" w14:paraId="12029138" w14:textId="77777777">
        <w:tc>
          <w:tcPr>
            <w:tcW w:w="500" w:type="pct"/>
          </w:tcPr>
          <w:p w14:paraId="09F90EFA" w14:textId="77777777" w:rsidR="0097574A" w:rsidRDefault="0097574A"/>
        </w:tc>
        <w:tc>
          <w:tcPr>
            <w:tcW w:w="4500" w:type="pct"/>
          </w:tcPr>
          <w:p w14:paraId="32C0301D" w14:textId="77777777" w:rsidR="0097574A" w:rsidRDefault="0097574A"/>
        </w:tc>
      </w:tr>
      <w:tr w:rsidR="0097574A" w14:paraId="20F1A90B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789CC2B" w14:textId="77777777" w:rsidR="0097574A" w:rsidRDefault="00C602E5">
            <w:r>
              <w:rPr>
                <w:noProof/>
              </w:rPr>
              <w:drawing>
                <wp:anchor distT="0" distB="0" distL="0" distR="0" simplePos="0" relativeHeight="251681792" behindDoc="0" locked="0" layoutInCell="1" allowOverlap="1" wp14:anchorId="34B30333" wp14:editId="528E93F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555065075" name="0 Imagen" descr="/home/webankieta/app/releases/1777441361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7441361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C6A3149" w14:textId="77777777" w:rsidR="0097574A" w:rsidRDefault="00C602E5">
            <w:r>
              <w:t>tak</w:t>
            </w:r>
          </w:p>
        </w:tc>
      </w:tr>
      <w:tr w:rsidR="0097574A" w14:paraId="54530053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1EED792" w14:textId="77777777" w:rsidR="0097574A" w:rsidRDefault="00C602E5">
            <w:r>
              <w:rPr>
                <w:noProof/>
              </w:rPr>
              <w:drawing>
                <wp:anchor distT="0" distB="0" distL="0" distR="0" simplePos="0" relativeHeight="251682816" behindDoc="0" locked="0" layoutInCell="1" allowOverlap="1" wp14:anchorId="42CE6B47" wp14:editId="03F65DC3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047752272" name="0 Imagen" descr="/home/webankieta/app/releases/1777441361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7441361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2D0EE4D" w14:textId="77777777" w:rsidR="0097574A" w:rsidRDefault="00C602E5">
            <w:r>
              <w:t>nie</w:t>
            </w:r>
          </w:p>
        </w:tc>
      </w:tr>
    </w:tbl>
    <w:p w14:paraId="31439CDC" w14:textId="1CDBBB17" w:rsidR="0097574A" w:rsidRDefault="00C602E5">
      <w:bookmarkStart w:id="21" w:name="_Toc229998259"/>
      <w:r>
        <w:rPr>
          <w:rFonts w:ascii="Arial" w:hAnsi="Arial" w:cs="Arial"/>
          <w:sz w:val="32"/>
        </w:rPr>
        <w:lastRenderedPageBreak/>
        <w:t>B. Czy wyrażacie Państwo zgodę na publikację informacji o Państwa firmie, wraz z kwotą przychodów pochodzących z badań (informacja z P1), w tabeli rankingowej ze względu na przychody firm w roku 2025?</w:t>
      </w:r>
      <w:bookmarkEnd w:id="21"/>
    </w:p>
    <w:p w14:paraId="09E56EC7" w14:textId="77777777" w:rsidR="0097574A" w:rsidRDefault="0097574A"/>
    <w:p w14:paraId="41D78D61" w14:textId="77777777" w:rsidR="0097574A" w:rsidRDefault="00C602E5">
      <w:r>
        <w:rPr>
          <w:rFonts w:ascii="Arial" w:hAnsi="Arial" w:cs="Arial"/>
          <w:i/>
          <w:sz w:val="14"/>
        </w:rPr>
        <w:t>Zaznacz tylko jedną odpowiedź</w:t>
      </w:r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850"/>
        <w:gridCol w:w="7654"/>
      </w:tblGrid>
      <w:tr w:rsidR="0097574A" w14:paraId="3E812E19" w14:textId="77777777">
        <w:tc>
          <w:tcPr>
            <w:tcW w:w="500" w:type="pct"/>
          </w:tcPr>
          <w:p w14:paraId="055787DA" w14:textId="77777777" w:rsidR="0097574A" w:rsidRDefault="0097574A"/>
        </w:tc>
        <w:tc>
          <w:tcPr>
            <w:tcW w:w="4500" w:type="pct"/>
          </w:tcPr>
          <w:p w14:paraId="0A035FDC" w14:textId="77777777" w:rsidR="0097574A" w:rsidRDefault="0097574A"/>
        </w:tc>
      </w:tr>
      <w:tr w:rsidR="0097574A" w14:paraId="73D392DA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CD2513E" w14:textId="77777777" w:rsidR="0097574A" w:rsidRDefault="00C602E5">
            <w:r>
              <w:rPr>
                <w:noProof/>
              </w:rPr>
              <w:drawing>
                <wp:anchor distT="0" distB="0" distL="0" distR="0" simplePos="0" relativeHeight="251683840" behindDoc="0" locked="0" layoutInCell="1" allowOverlap="1" wp14:anchorId="1D77A296" wp14:editId="11A5166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374595128" name="0 Imagen" descr="/home/webankieta/app/releases/1777441361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7441361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B83A166" w14:textId="77777777" w:rsidR="0097574A" w:rsidRDefault="00C602E5">
            <w:r>
              <w:t>tak, wyrażam zgodę na podanie nazwy firmy oraz kwoty przychodów</w:t>
            </w:r>
          </w:p>
        </w:tc>
      </w:tr>
      <w:tr w:rsidR="0097574A" w14:paraId="361ABFCB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6B5BC5E" w14:textId="77777777" w:rsidR="0097574A" w:rsidRDefault="00C602E5">
            <w:r>
              <w:rPr>
                <w:noProof/>
              </w:rPr>
              <w:drawing>
                <wp:anchor distT="0" distB="0" distL="0" distR="0" simplePos="0" relativeHeight="251684864" behindDoc="0" locked="0" layoutInCell="1" allowOverlap="1" wp14:anchorId="055A4DCF" wp14:editId="7467BB7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80007977" name="0 Imagen" descr="/home/webankieta/app/releases/1777441361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7441361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5082FB3" w14:textId="77777777" w:rsidR="0097574A" w:rsidRDefault="00C602E5">
            <w:r>
              <w:t>tak, wyrażam zgodę na zamieszczenie nazwy firmy w rankingu ale bez ujawniania dokładnej kwoty przychodów</w:t>
            </w:r>
          </w:p>
        </w:tc>
      </w:tr>
      <w:tr w:rsidR="0097574A" w14:paraId="53461ABC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3B3C9973" w14:textId="77777777" w:rsidR="0097574A" w:rsidRDefault="00C602E5">
            <w:r>
              <w:rPr>
                <w:noProof/>
              </w:rPr>
              <w:drawing>
                <wp:anchor distT="0" distB="0" distL="0" distR="0" simplePos="0" relativeHeight="251685888" behindDoc="0" locked="0" layoutInCell="1" allowOverlap="1" wp14:anchorId="4A909A94" wp14:editId="2886F67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928107632" name="0 Imagen" descr="/home/webankieta/app/releases/1777441361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7441361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ED7AE4A" w14:textId="77777777" w:rsidR="0097574A" w:rsidRDefault="00C602E5">
            <w:r>
              <w:t>nie wyrażam zgody</w:t>
            </w:r>
          </w:p>
        </w:tc>
      </w:tr>
    </w:tbl>
    <w:p w14:paraId="437C6D92" w14:textId="77777777" w:rsidR="0097574A" w:rsidRDefault="0097574A"/>
    <w:p w14:paraId="4B9564C5" w14:textId="3CB83A11" w:rsidR="0097574A" w:rsidRDefault="00C602E5">
      <w:bookmarkStart w:id="22" w:name="_Toc229998260"/>
      <w:r>
        <w:rPr>
          <w:rFonts w:ascii="Arial" w:hAnsi="Arial" w:cs="Arial"/>
          <w:sz w:val="32"/>
        </w:rPr>
        <w:t>C. Czy jesteście Państwo zainteresowani zamieszczeniem reklamy w Insight Map?</w:t>
      </w:r>
      <w:bookmarkEnd w:id="22"/>
    </w:p>
    <w:p w14:paraId="3D47BFB2" w14:textId="77777777" w:rsidR="0097574A" w:rsidRDefault="0097574A"/>
    <w:p w14:paraId="0491D93F" w14:textId="77777777" w:rsidR="0097574A" w:rsidRDefault="00C602E5">
      <w:r>
        <w:rPr>
          <w:rFonts w:ascii="Arial" w:hAnsi="Arial" w:cs="Arial"/>
          <w:i/>
          <w:sz w:val="14"/>
        </w:rPr>
        <w:t>Zaznacz tylko jedną odpowiedź</w:t>
      </w:r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850"/>
        <w:gridCol w:w="7654"/>
      </w:tblGrid>
      <w:tr w:rsidR="0097574A" w14:paraId="2116971F" w14:textId="77777777">
        <w:tc>
          <w:tcPr>
            <w:tcW w:w="500" w:type="pct"/>
          </w:tcPr>
          <w:p w14:paraId="6A480799" w14:textId="77777777" w:rsidR="0097574A" w:rsidRDefault="0097574A"/>
        </w:tc>
        <w:tc>
          <w:tcPr>
            <w:tcW w:w="4500" w:type="pct"/>
          </w:tcPr>
          <w:p w14:paraId="68585DE2" w14:textId="77777777" w:rsidR="0097574A" w:rsidRDefault="0097574A"/>
        </w:tc>
      </w:tr>
      <w:tr w:rsidR="0097574A" w14:paraId="7339C466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AB048F0" w14:textId="77777777" w:rsidR="0097574A" w:rsidRDefault="00C602E5">
            <w:r>
              <w:rPr>
                <w:noProof/>
              </w:rPr>
              <w:drawing>
                <wp:anchor distT="0" distB="0" distL="0" distR="0" simplePos="0" relativeHeight="251686912" behindDoc="0" locked="0" layoutInCell="1" allowOverlap="1" wp14:anchorId="5CA9C669" wp14:editId="782D9729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43174622" name="0 Imagen" descr="/home/webankieta/app/releases/1777441361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7441361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7EB26BB" w14:textId="77777777" w:rsidR="0097574A" w:rsidRDefault="00C602E5">
            <w:r>
              <w:t>tak</w:t>
            </w:r>
          </w:p>
        </w:tc>
      </w:tr>
      <w:tr w:rsidR="0097574A" w14:paraId="0C48EDB5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A306F8C" w14:textId="77777777" w:rsidR="0097574A" w:rsidRDefault="00C602E5">
            <w:r>
              <w:rPr>
                <w:noProof/>
              </w:rPr>
              <w:drawing>
                <wp:anchor distT="0" distB="0" distL="0" distR="0" simplePos="0" relativeHeight="251687936" behindDoc="0" locked="0" layoutInCell="1" allowOverlap="1" wp14:anchorId="080D0B1D" wp14:editId="77701DB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66192071" name="0 Imagen" descr="/home/webankieta/app/releases/1777441361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7441361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F341650" w14:textId="77777777" w:rsidR="0097574A" w:rsidRDefault="00C602E5">
            <w:r>
              <w:t>nie</w:t>
            </w:r>
          </w:p>
        </w:tc>
      </w:tr>
    </w:tbl>
    <w:p w14:paraId="64D3E8C8" w14:textId="77777777" w:rsidR="0097574A" w:rsidRDefault="0097574A"/>
    <w:p w14:paraId="30962B0E" w14:textId="02987F36" w:rsidR="0097574A" w:rsidRDefault="00C602E5">
      <w:bookmarkStart w:id="23" w:name="_Toc229998261"/>
      <w:r>
        <w:rPr>
          <w:rFonts w:ascii="Arial" w:hAnsi="Arial" w:cs="Arial"/>
          <w:sz w:val="32"/>
        </w:rPr>
        <w:t>Prosimy poniżej podać informacje o osobie odpowiedzialnej za wypełnienie ankiety. Z osobą tą będziemy się kontaktować w przypadku niejasności lub spraw związanych z umieszczeniem informacji o Państwa agencji w Insight Map</w:t>
      </w:r>
      <w:bookmarkEnd w:id="23"/>
    </w:p>
    <w:p w14:paraId="0BFE8F3B" w14:textId="77777777" w:rsidR="0097574A" w:rsidRDefault="0097574A"/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182"/>
        <w:gridCol w:w="7322"/>
      </w:tblGrid>
      <w:tr w:rsidR="0097574A" w14:paraId="18E7B0C9" w14:textId="77777777">
        <w:trPr>
          <w:jc w:val="center"/>
        </w:trPr>
        <w:tc>
          <w:tcPr>
            <w:tcW w:w="500" w:type="pct"/>
          </w:tcPr>
          <w:p w14:paraId="3FC9876D" w14:textId="77777777" w:rsidR="0097574A" w:rsidRDefault="0097574A"/>
          <w:p w14:paraId="315D34E5" w14:textId="77777777" w:rsidR="0097574A" w:rsidRDefault="00C602E5">
            <w:r>
              <w:t xml:space="preserve"> Imię i nazwisko:</w:t>
            </w:r>
          </w:p>
        </w:tc>
        <w:tc>
          <w:tcPr>
            <w:tcW w:w="5000" w:type="pct"/>
          </w:tcPr>
          <w:p w14:paraId="5FC2F5EE" w14:textId="77777777" w:rsidR="0097574A" w:rsidRDefault="0097574A"/>
          <w:p w14:paraId="556182E7" w14:textId="77777777" w:rsidR="0097574A" w:rsidRDefault="00C602E5">
            <w:r>
              <w:t xml:space="preserve">  _ _ _ _ _ _ _ _ _ _ _ _ _ _ _ _ _ _ _ _ _ _ </w:t>
            </w:r>
          </w:p>
        </w:tc>
      </w:tr>
      <w:tr w:rsidR="0097574A" w14:paraId="791097D2" w14:textId="77777777">
        <w:trPr>
          <w:jc w:val="center"/>
        </w:trPr>
        <w:tc>
          <w:tcPr>
            <w:tcW w:w="0" w:type="auto"/>
          </w:tcPr>
          <w:p w14:paraId="0B75D2D5" w14:textId="77777777" w:rsidR="0097574A" w:rsidRDefault="0097574A"/>
          <w:p w14:paraId="4225F79E" w14:textId="77777777" w:rsidR="0097574A" w:rsidRDefault="00C602E5">
            <w:r>
              <w:t xml:space="preserve"> email:</w:t>
            </w:r>
          </w:p>
        </w:tc>
        <w:tc>
          <w:tcPr>
            <w:tcW w:w="0" w:type="auto"/>
          </w:tcPr>
          <w:p w14:paraId="459931C1" w14:textId="77777777" w:rsidR="0097574A" w:rsidRDefault="0097574A"/>
          <w:p w14:paraId="21168C49" w14:textId="77777777" w:rsidR="0097574A" w:rsidRDefault="00C602E5">
            <w:r>
              <w:t xml:space="preserve">  _ _ _ _ _ _ _ _ _ _ _ _ _ _ _ _ _ _ _ _ _ _ </w:t>
            </w:r>
          </w:p>
        </w:tc>
      </w:tr>
      <w:tr w:rsidR="0097574A" w14:paraId="3CFAD454" w14:textId="77777777">
        <w:trPr>
          <w:jc w:val="center"/>
        </w:trPr>
        <w:tc>
          <w:tcPr>
            <w:tcW w:w="0" w:type="auto"/>
          </w:tcPr>
          <w:p w14:paraId="0C9D4230" w14:textId="77777777" w:rsidR="0097574A" w:rsidRDefault="0097574A"/>
          <w:p w14:paraId="0800D853" w14:textId="77777777" w:rsidR="0097574A" w:rsidRDefault="00C602E5">
            <w:r>
              <w:t xml:space="preserve"> telefon:</w:t>
            </w:r>
          </w:p>
        </w:tc>
        <w:tc>
          <w:tcPr>
            <w:tcW w:w="0" w:type="auto"/>
          </w:tcPr>
          <w:p w14:paraId="23779410" w14:textId="77777777" w:rsidR="0097574A" w:rsidRDefault="0097574A"/>
          <w:p w14:paraId="3D77EE39" w14:textId="77777777" w:rsidR="0097574A" w:rsidRDefault="00C602E5">
            <w:r>
              <w:t xml:space="preserve">  _ _ _ _ _ _ _ _ _ _ _ _ _ _ _ _ _ _ _ _ _ _ </w:t>
            </w:r>
          </w:p>
        </w:tc>
      </w:tr>
    </w:tbl>
    <w:p w14:paraId="7DB06943" w14:textId="77777777" w:rsidR="0097574A" w:rsidRDefault="00C602E5">
      <w:r>
        <w:br w:type="page"/>
      </w:r>
    </w:p>
    <w:p w14:paraId="73C32BDE" w14:textId="77777777" w:rsidR="0097574A" w:rsidRDefault="00C602E5">
      <w:r>
        <w:rPr>
          <w:rFonts w:ascii="Arial" w:hAnsi="Arial" w:cs="Arial"/>
        </w:rPr>
        <w:lastRenderedPageBreak/>
        <w:t>Po naciśnięciu przycisku "wyślij" ankieta zostanie zapisana i nie będzie możliwości edycji.Na kolejnym ekranie pojawi się opcja "Pobierz swoje odpowiedzi" - zachęcamy do zapisania wyników.ZE WZGLĘDU NA TERMINARZ PO STRONIE ESOMARU, Z KTÓRYM PTBRIO WSPÓŁPRACUJE PRZY TYM BADANIU  EWENTUALNE KOREKTY DO WPROWADZONYCH DANYCH SĄ MOŻLIWE DO 24H PO WYSŁANIU ANKIETY. W kwestiach związanych z ankietą prosimy o kontakt na adres: sekretariat@ptbrio.pl</w:t>
      </w:r>
    </w:p>
    <w:p w14:paraId="2176DF82" w14:textId="2F54F6B6" w:rsidR="0097574A" w:rsidRDefault="00C602E5">
      <w:bookmarkStart w:id="24" w:name="_Toc229998262"/>
      <w:r>
        <w:rPr>
          <w:rFonts w:ascii="Arial" w:hAnsi="Arial" w:cs="Arial"/>
          <w:sz w:val="32"/>
        </w:rPr>
        <w:t>Dane osobowe</w:t>
      </w:r>
      <w:bookmarkEnd w:id="24"/>
    </w:p>
    <w:p w14:paraId="68693B71" w14:textId="77777777" w:rsidR="0097574A" w:rsidRDefault="0097574A"/>
    <w:p w14:paraId="281A4740" w14:textId="77777777" w:rsidR="0097574A" w:rsidRDefault="00C602E5">
      <w:r>
        <w:rPr>
          <w:rFonts w:ascii="Arial" w:hAnsi="Arial" w:cs="Arial"/>
          <w:i/>
          <w:sz w:val="14"/>
        </w:rPr>
        <w:t>Zaznacz tylko jedną odpowiedź</w:t>
      </w:r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850"/>
        <w:gridCol w:w="7654"/>
      </w:tblGrid>
      <w:tr w:rsidR="0097574A" w14:paraId="7F62AC9E" w14:textId="77777777">
        <w:tc>
          <w:tcPr>
            <w:tcW w:w="500" w:type="pct"/>
          </w:tcPr>
          <w:p w14:paraId="132C3CFE" w14:textId="77777777" w:rsidR="0097574A" w:rsidRDefault="0097574A"/>
        </w:tc>
        <w:tc>
          <w:tcPr>
            <w:tcW w:w="4500" w:type="pct"/>
          </w:tcPr>
          <w:p w14:paraId="232C8E7A" w14:textId="77777777" w:rsidR="0097574A" w:rsidRDefault="0097574A"/>
        </w:tc>
      </w:tr>
      <w:tr w:rsidR="0097574A" w14:paraId="2CDD9D2D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785227C" w14:textId="77777777" w:rsidR="0097574A" w:rsidRDefault="00C602E5">
            <w:r>
              <w:rPr>
                <w:noProof/>
              </w:rPr>
              <w:drawing>
                <wp:anchor distT="0" distB="0" distL="0" distR="0" simplePos="0" relativeHeight="251688960" behindDoc="0" locked="0" layoutInCell="1" allowOverlap="1" wp14:anchorId="2331E36F" wp14:editId="4BEED1E5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845619739" name="0 Imagen" descr="/home/webankieta/app/releases/1777441361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7441361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988B6E8" w14:textId="77777777" w:rsidR="0097574A" w:rsidRDefault="00C602E5">
            <w:r>
              <w:t>Wyrażam zgodę na przetwarzanie moich danych osobowych przez , z siedzibą przy , kod pocztowy  w  dla potrzeb niezbędnych do przeprowadzenia badań oraz analizy wyników tych badań, zgodnie z art. 6 ust. 1 lit. a Rozporządzenia Parlamentu Europejskiego i Rady (UE) 2016/679 z dnia 27 kwietnia 2016 roku w sprawie ochrony osób fizycznych w związku z przetwarzaniem danych osobowych i w sprawie swobodnego przepływu takich danych oraz uchylenia dyrektywy 95/46/WE (RODO). Przyjmuję do wiadomości, że wyrażona przeze m</w:t>
            </w:r>
            <w:r>
              <w:t>nie zgoda może być wycofana w każdej chwili.</w:t>
            </w:r>
          </w:p>
        </w:tc>
      </w:tr>
    </w:tbl>
    <w:p w14:paraId="4CE39858" w14:textId="77777777" w:rsidR="0097574A" w:rsidRDefault="0097574A"/>
    <w:sectPr w:rsidR="0097574A" w:rsidSect="000F6147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FB473" w14:textId="77777777" w:rsidR="00C602E5" w:rsidRDefault="00C602E5" w:rsidP="006E0FDA">
      <w:pPr>
        <w:spacing w:after="0" w:line="240" w:lineRule="auto"/>
      </w:pPr>
      <w:r>
        <w:separator/>
      </w:r>
    </w:p>
  </w:endnote>
  <w:endnote w:type="continuationSeparator" w:id="0">
    <w:p w14:paraId="72AE0A33" w14:textId="77777777" w:rsidR="00C602E5" w:rsidRDefault="00C602E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4F1EF" w14:textId="65897AC6" w:rsidR="00224C72" w:rsidRDefault="00224C72">
    <w:pPr>
      <w:pStyle w:val="Stopka"/>
    </w:pPr>
    <w:r>
      <w:rPr>
        <w:noProof/>
      </w:rPr>
      <w:drawing>
        <wp:inline distT="0" distB="0" distL="0" distR="0" wp14:anchorId="6637E089" wp14:editId="1FF79AE9">
          <wp:extent cx="792663" cy="428625"/>
          <wp:effectExtent l="0" t="0" r="0" b="0"/>
          <wp:docPr id="1815964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96479" name="Obraz 1815964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897" cy="432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D1FED" w14:textId="77777777" w:rsidR="00C602E5" w:rsidRDefault="00C602E5" w:rsidP="006E0FDA">
      <w:pPr>
        <w:spacing w:after="0" w:line="240" w:lineRule="auto"/>
      </w:pPr>
      <w:r>
        <w:separator/>
      </w:r>
    </w:p>
  </w:footnote>
  <w:footnote w:type="continuationSeparator" w:id="0">
    <w:p w14:paraId="0B67D979" w14:textId="77777777" w:rsidR="00C602E5" w:rsidRDefault="00C602E5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20DA" w14:textId="622725BA" w:rsidR="00224C72" w:rsidRDefault="00224C72">
    <w:pPr>
      <w:pStyle w:val="Nagwek"/>
    </w:pPr>
    <w:r>
      <w:rPr>
        <w:noProof/>
      </w:rPr>
      <w:pict w14:anchorId="6636DF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1865610" o:spid="_x0000_s1026" type="#_x0000_t136" style="position:absolute;margin-left:0;margin-top:0;width:449.6pt;height:14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ZÓ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7483" w14:textId="3EF87CB2" w:rsidR="00224C72" w:rsidRDefault="00224C72">
    <w:pPr>
      <w:pStyle w:val="Nagwek"/>
    </w:pPr>
    <w:r>
      <w:rPr>
        <w:noProof/>
      </w:rPr>
      <w:pict w14:anchorId="31C072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1865611" o:spid="_x0000_s1027" type="#_x0000_t136" style="position:absolute;margin-left:0;margin-top:0;width:449.6pt;height:14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ZÓ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690ED" w14:textId="67A56F0B" w:rsidR="00224C72" w:rsidRDefault="00224C72">
    <w:pPr>
      <w:pStyle w:val="Nagwek"/>
    </w:pPr>
    <w:r>
      <w:rPr>
        <w:noProof/>
      </w:rPr>
      <w:pict w14:anchorId="3A8050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1865609" o:spid="_x0000_s1025" type="#_x0000_t136" style="position:absolute;margin-left:0;margin-top:0;width:449.6pt;height:14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ZÓ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0639471">
    <w:abstractNumId w:val="3"/>
  </w:num>
  <w:num w:numId="2" w16cid:durableId="1655255087">
    <w:abstractNumId w:val="5"/>
  </w:num>
  <w:num w:numId="3" w16cid:durableId="1269393217">
    <w:abstractNumId w:val="6"/>
  </w:num>
  <w:num w:numId="4" w16cid:durableId="291641515">
    <w:abstractNumId w:val="4"/>
  </w:num>
  <w:num w:numId="5" w16cid:durableId="529072611">
    <w:abstractNumId w:val="1"/>
  </w:num>
  <w:num w:numId="6" w16cid:durableId="359597737">
    <w:abstractNumId w:val="0"/>
  </w:num>
  <w:num w:numId="7" w16cid:durableId="779253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A0F86"/>
    <w:rsid w:val="000F6147"/>
    <w:rsid w:val="00112029"/>
    <w:rsid w:val="00135412"/>
    <w:rsid w:val="00224C72"/>
    <w:rsid w:val="00361FF4"/>
    <w:rsid w:val="003B5299"/>
    <w:rsid w:val="00493A0C"/>
    <w:rsid w:val="004D6B48"/>
    <w:rsid w:val="00531A4E"/>
    <w:rsid w:val="00535F5A"/>
    <w:rsid w:val="00555F58"/>
    <w:rsid w:val="00563867"/>
    <w:rsid w:val="00581CF9"/>
    <w:rsid w:val="005F5F46"/>
    <w:rsid w:val="006E6663"/>
    <w:rsid w:val="008B3AC2"/>
    <w:rsid w:val="008F680D"/>
    <w:rsid w:val="00944890"/>
    <w:rsid w:val="0097574A"/>
    <w:rsid w:val="00AC197E"/>
    <w:rsid w:val="00B21D59"/>
    <w:rsid w:val="00BD419F"/>
    <w:rsid w:val="00C602E5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9023C"/>
  <w15:docId w15:val="{FB42DD8D-CD6B-194D-AECF-508C49F0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agwek">
    <w:name w:val="header"/>
    <w:basedOn w:val="Normalny"/>
    <w:link w:val="NagwekZnak"/>
    <w:uiPriority w:val="99"/>
    <w:unhideWhenUsed/>
    <w:rsid w:val="00224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C72"/>
  </w:style>
  <w:style w:type="paragraph" w:styleId="Stopka">
    <w:name w:val="footer"/>
    <w:basedOn w:val="Normalny"/>
    <w:link w:val="StopkaZnak"/>
    <w:uiPriority w:val="99"/>
    <w:unhideWhenUsed/>
    <w:rsid w:val="00224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2161</Words>
  <Characters>12967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Webankieta</dc:creator>
  <cp:keywords/>
  <dc:description/>
  <cp:lastModifiedBy>Anna Chodkiewicz</cp:lastModifiedBy>
  <cp:revision>4</cp:revision>
  <dcterms:created xsi:type="dcterms:W3CDTF">2026-04-29T10:21:00Z</dcterms:created>
  <dcterms:modified xsi:type="dcterms:W3CDTF">2026-04-29T11:15:00Z</dcterms:modified>
</cp:coreProperties>
</file>